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6" w:rsidRDefault="00B70276" w:rsidP="00B70276">
      <w:pPr>
        <w:jc w:val="right"/>
        <w:rPr>
          <w:rFonts w:ascii="Liberation Serif" w:hAnsi="Liberation Serif" w:cs="Liberation Serif"/>
          <w:b/>
          <w:szCs w:val="24"/>
        </w:rPr>
      </w:pPr>
      <w:bookmarkStart w:id="0" w:name="_GoBack"/>
      <w:bookmarkEnd w:id="0"/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Cs w:val="24"/>
        </w:rPr>
      </w:pPr>
      <w:r w:rsidRPr="00844E4E">
        <w:rPr>
          <w:rFonts w:ascii="Liberation Serif" w:hAnsi="Liberation Serif" w:cs="Liberation Serif"/>
          <w:b/>
          <w:szCs w:val="24"/>
        </w:rPr>
        <w:t xml:space="preserve">U C H W A Ł A  Nr </w:t>
      </w:r>
      <w:r w:rsidR="00844E4E" w:rsidRPr="00844E4E">
        <w:rPr>
          <w:rFonts w:ascii="Liberation Serif" w:hAnsi="Liberation Serif" w:cs="Liberation Serif"/>
          <w:b/>
          <w:color w:val="000000"/>
          <w:szCs w:val="24"/>
        </w:rPr>
        <w:t>VI</w:t>
      </w:r>
      <w:r w:rsidR="00237D8C">
        <w:rPr>
          <w:rFonts w:ascii="Liberation Serif" w:hAnsi="Liberation Serif" w:cs="Liberation Serif"/>
          <w:b/>
          <w:color w:val="000000"/>
          <w:szCs w:val="24"/>
        </w:rPr>
        <w:t>I</w:t>
      </w:r>
      <w:r w:rsidR="00844E4E" w:rsidRPr="00844E4E">
        <w:rPr>
          <w:rFonts w:ascii="Liberation Serif" w:hAnsi="Liberation Serif" w:cs="Liberation Serif"/>
          <w:b/>
          <w:color w:val="000000"/>
          <w:szCs w:val="24"/>
        </w:rPr>
        <w:t>I/</w:t>
      </w:r>
      <w:r w:rsidR="00D440C2">
        <w:rPr>
          <w:rFonts w:ascii="Liberation Serif" w:hAnsi="Liberation Serif" w:cs="Liberation Serif"/>
          <w:b/>
          <w:color w:val="000000"/>
          <w:szCs w:val="24"/>
        </w:rPr>
        <w:t>55</w:t>
      </w:r>
      <w:r w:rsidR="00844E4E" w:rsidRPr="00844E4E">
        <w:rPr>
          <w:rFonts w:ascii="Liberation Serif" w:hAnsi="Liberation Serif" w:cs="Liberation Serif"/>
          <w:b/>
          <w:color w:val="000000"/>
          <w:szCs w:val="24"/>
        </w:rPr>
        <w:t>/</w:t>
      </w:r>
      <w:r w:rsidR="00D440C2">
        <w:rPr>
          <w:rFonts w:ascii="Liberation Serif" w:hAnsi="Liberation Serif" w:cs="Liberation Serif"/>
          <w:b/>
          <w:color w:val="000000"/>
          <w:szCs w:val="24"/>
        </w:rPr>
        <w:t>2024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 w:val="22"/>
        </w:rPr>
      </w:pPr>
      <w:r w:rsidRPr="00844E4E">
        <w:rPr>
          <w:rFonts w:ascii="Liberation Serif" w:hAnsi="Liberation Serif" w:cs="Liberation Serif"/>
          <w:b/>
          <w:szCs w:val="24"/>
        </w:rPr>
        <w:t>Rady Gminy Manowo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 w:val="22"/>
        </w:rPr>
      </w:pPr>
      <w:r w:rsidRPr="00844E4E">
        <w:rPr>
          <w:rFonts w:ascii="Liberation Serif" w:hAnsi="Liberation Serif" w:cs="Liberation Serif"/>
          <w:b/>
          <w:sz w:val="22"/>
        </w:rPr>
        <w:t xml:space="preserve">z dnia </w:t>
      </w:r>
      <w:r w:rsidR="00237D8C">
        <w:rPr>
          <w:rFonts w:ascii="Liberation Serif" w:hAnsi="Liberation Serif" w:cs="Liberation Serif"/>
          <w:b/>
          <w:sz w:val="22"/>
        </w:rPr>
        <w:t>20</w:t>
      </w:r>
      <w:r w:rsidR="00844E4E" w:rsidRPr="00844E4E">
        <w:rPr>
          <w:rFonts w:ascii="Liberation Serif" w:hAnsi="Liberation Serif" w:cs="Liberation Serif"/>
          <w:b/>
          <w:sz w:val="22"/>
        </w:rPr>
        <w:t xml:space="preserve"> grudnia </w:t>
      </w:r>
      <w:r w:rsidR="00D440C2">
        <w:rPr>
          <w:rFonts w:ascii="Liberation Serif" w:hAnsi="Liberation Serif" w:cs="Liberation Serif"/>
          <w:b/>
          <w:sz w:val="22"/>
        </w:rPr>
        <w:t>2024</w:t>
      </w:r>
      <w:r w:rsidRPr="00844E4E">
        <w:rPr>
          <w:rFonts w:ascii="Liberation Serif" w:hAnsi="Liberation Serif" w:cs="Liberation Serif"/>
          <w:b/>
          <w:sz w:val="22"/>
        </w:rPr>
        <w:t xml:space="preserve"> r.</w:t>
      </w:r>
    </w:p>
    <w:p w:rsidR="0056043C" w:rsidRPr="00844E4E" w:rsidRDefault="0056043C">
      <w:pPr>
        <w:keepNext/>
        <w:tabs>
          <w:tab w:val="left" w:pos="3828"/>
        </w:tabs>
        <w:jc w:val="center"/>
        <w:rPr>
          <w:rFonts w:ascii="Liberation Serif" w:hAnsi="Liberation Serif" w:cs="Liberation Serif"/>
          <w:b/>
          <w:sz w:val="22"/>
        </w:rPr>
      </w:pPr>
    </w:p>
    <w:p w:rsidR="0056043C" w:rsidRPr="00844E4E" w:rsidRDefault="0056043C">
      <w:pPr>
        <w:jc w:val="center"/>
        <w:rPr>
          <w:rFonts w:ascii="Liberation Serif" w:hAnsi="Liberation Serif" w:cs="Liberation Serif"/>
          <w:b/>
          <w:sz w:val="22"/>
        </w:rPr>
      </w:pPr>
    </w:p>
    <w:p w:rsidR="0056043C" w:rsidRPr="00844E4E" w:rsidRDefault="00E6652D">
      <w:pPr>
        <w:jc w:val="center"/>
        <w:rPr>
          <w:rFonts w:ascii="Liberation Serif" w:hAnsi="Liberation Serif" w:cs="Liberation Serif"/>
          <w:b/>
        </w:rPr>
      </w:pPr>
      <w:r w:rsidRPr="00844E4E">
        <w:rPr>
          <w:rFonts w:ascii="Liberation Serif" w:hAnsi="Liberation Serif" w:cs="Liberation Serif"/>
          <w:b/>
        </w:rPr>
        <w:t xml:space="preserve">w sprawie planów pracy stałych Komisji Rady Gminy Manowo na </w:t>
      </w:r>
      <w:r w:rsidR="00D440C2">
        <w:rPr>
          <w:rFonts w:ascii="Liberation Serif" w:hAnsi="Liberation Serif" w:cs="Liberation Serif"/>
          <w:b/>
        </w:rPr>
        <w:t>2025</w:t>
      </w:r>
      <w:r w:rsidRPr="00844E4E">
        <w:rPr>
          <w:rFonts w:ascii="Liberation Serif" w:hAnsi="Liberation Serif" w:cs="Liberation Serif"/>
          <w:b/>
        </w:rPr>
        <w:t xml:space="preserve"> rok</w:t>
      </w:r>
    </w:p>
    <w:p w:rsidR="0056043C" w:rsidRPr="00844E4E" w:rsidRDefault="0056043C">
      <w:pPr>
        <w:jc w:val="center"/>
        <w:rPr>
          <w:rFonts w:ascii="Liberation Serif" w:hAnsi="Liberation Serif" w:cs="Liberation Serif"/>
          <w:b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</w:rPr>
      </w:pPr>
    </w:p>
    <w:p w:rsidR="0056043C" w:rsidRPr="00844E4E" w:rsidRDefault="00E6652D">
      <w:pPr>
        <w:ind w:firstLine="708"/>
        <w:jc w:val="left"/>
        <w:rPr>
          <w:rFonts w:ascii="Liberation Serif" w:hAnsi="Liberation Serif" w:cs="Liberation Serif"/>
          <w:b/>
        </w:rPr>
      </w:pPr>
      <w:r w:rsidRPr="00844E4E">
        <w:rPr>
          <w:rFonts w:ascii="Liberation Serif" w:hAnsi="Liberation Serif" w:cs="Liberation Serif"/>
        </w:rPr>
        <w:t xml:space="preserve">Na podstawie art. </w:t>
      </w:r>
      <w:r w:rsidRPr="00844E4E">
        <w:rPr>
          <w:rFonts w:ascii="Liberation Serif" w:hAnsi="Liberation Serif" w:cs="Liberation Serif"/>
          <w:color w:val="000000"/>
        </w:rPr>
        <w:t xml:space="preserve">21 ust. </w:t>
      </w:r>
      <w:r w:rsidRPr="00844E4E">
        <w:rPr>
          <w:rFonts w:ascii="Liberation Serif" w:hAnsi="Liberation Serif" w:cs="Liberation Serif"/>
        </w:rPr>
        <w:t xml:space="preserve">3 ustawy z dnia 8 marca 1990 roku o samorządzie gminnym  </w:t>
      </w:r>
      <w:r w:rsidRPr="00844E4E">
        <w:rPr>
          <w:rFonts w:ascii="Liberation Serif" w:hAnsi="Liberation Serif" w:cs="Liberation Serif"/>
          <w:szCs w:val="24"/>
        </w:rPr>
        <w:t xml:space="preserve">(Dz. U. z </w:t>
      </w:r>
      <w:r w:rsidR="00D440C2">
        <w:rPr>
          <w:rFonts w:ascii="Liberation Serif" w:hAnsi="Liberation Serif" w:cs="Liberation Serif"/>
          <w:szCs w:val="24"/>
        </w:rPr>
        <w:t>2024</w:t>
      </w:r>
      <w:r w:rsidRPr="00844E4E">
        <w:rPr>
          <w:rFonts w:ascii="Liberation Serif" w:hAnsi="Liberation Serif" w:cs="Liberation Serif"/>
          <w:szCs w:val="24"/>
        </w:rPr>
        <w:t xml:space="preserve"> roku, poz. </w:t>
      </w:r>
      <w:r w:rsidR="00237D8C">
        <w:rPr>
          <w:rFonts w:ascii="Liberation Serif" w:hAnsi="Liberation Serif" w:cs="Liberation Serif"/>
          <w:szCs w:val="24"/>
        </w:rPr>
        <w:t>1</w:t>
      </w:r>
      <w:r w:rsidR="00780F22">
        <w:rPr>
          <w:rFonts w:ascii="Liberation Serif" w:hAnsi="Liberation Serif" w:cs="Liberation Serif"/>
          <w:szCs w:val="24"/>
        </w:rPr>
        <w:t>4</w:t>
      </w:r>
      <w:r w:rsidR="00237D8C">
        <w:rPr>
          <w:rFonts w:ascii="Liberation Serif" w:hAnsi="Liberation Serif" w:cs="Liberation Serif"/>
          <w:szCs w:val="24"/>
        </w:rPr>
        <w:t>65</w:t>
      </w:r>
      <w:r w:rsidRPr="00844E4E">
        <w:rPr>
          <w:rFonts w:ascii="Liberation Serif" w:hAnsi="Liberation Serif" w:cs="Liberation Serif"/>
          <w:szCs w:val="24"/>
        </w:rPr>
        <w:t xml:space="preserve"> ze zm.) oraz § 4</w:t>
      </w:r>
      <w:r w:rsidRPr="00844E4E">
        <w:rPr>
          <w:rFonts w:ascii="Liberation Serif" w:hAnsi="Liberation Serif" w:cs="Liberation Serif"/>
          <w:color w:val="000000"/>
          <w:szCs w:val="24"/>
        </w:rPr>
        <w:t>9</w:t>
      </w:r>
      <w:r w:rsidRPr="00844E4E">
        <w:rPr>
          <w:rFonts w:ascii="Liberation Serif" w:hAnsi="Liberation Serif" w:cs="Liberation Serif"/>
          <w:szCs w:val="24"/>
        </w:rPr>
        <w:t xml:space="preserve"> ust. 5, § 59 ust. 5 statutu Gminy Manowo przyjętego uchwałą Rady Gminy Manowo Nr XIII/86/2011 z dnia 29 grudnia 2011 roku w sprawie uchwalenia Statutu Gminy Manowo (Dz. Urz. Województwa Zachodniopomorskiego z 2012 roku, poz. 394) </w:t>
      </w:r>
      <w:r w:rsidRPr="00844E4E">
        <w:rPr>
          <w:rFonts w:ascii="Liberation Serif" w:hAnsi="Liberation Serif" w:cs="Liberation Serif"/>
          <w:b/>
        </w:rPr>
        <w:t>Rada Gminy Manowo</w:t>
      </w:r>
      <w:r w:rsidRPr="00844E4E">
        <w:rPr>
          <w:rFonts w:ascii="Liberation Serif" w:hAnsi="Liberation Serif" w:cs="Liberation Serif"/>
          <w:b/>
          <w:color w:val="FF0000"/>
        </w:rPr>
        <w:t xml:space="preserve"> </w:t>
      </w:r>
      <w:r w:rsidRPr="00844E4E">
        <w:rPr>
          <w:rFonts w:ascii="Liberation Serif" w:hAnsi="Liberation Serif" w:cs="Liberation Serif"/>
          <w:b/>
        </w:rPr>
        <w:t>uchwala, co następuje:</w:t>
      </w:r>
    </w:p>
    <w:p w:rsidR="0056043C" w:rsidRPr="00844E4E" w:rsidRDefault="0056043C">
      <w:pPr>
        <w:rPr>
          <w:rFonts w:ascii="Liberation Serif" w:hAnsi="Liberation Serif" w:cs="Liberation Serif"/>
          <w:b/>
        </w:rPr>
      </w:pPr>
    </w:p>
    <w:p w:rsidR="0056043C" w:rsidRPr="00844E4E" w:rsidRDefault="0056043C">
      <w:pPr>
        <w:pStyle w:val="rodzaj"/>
        <w:spacing w:before="0"/>
        <w:rPr>
          <w:rFonts w:ascii="Liberation Serif" w:hAnsi="Liberation Serif" w:cs="Liberation Serif"/>
        </w:rPr>
      </w:pPr>
    </w:p>
    <w:p w:rsidR="0056043C" w:rsidRPr="00844E4E" w:rsidRDefault="00E6652D">
      <w:pPr>
        <w:pStyle w:val="rodzaj"/>
        <w:spacing w:before="0"/>
        <w:ind w:firstLine="708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</w:rPr>
        <w:t xml:space="preserve">§ 1. </w:t>
      </w:r>
      <w:r w:rsidRPr="00844E4E">
        <w:rPr>
          <w:rFonts w:ascii="Liberation Serif" w:hAnsi="Liberation Serif" w:cs="Liberation Serif"/>
          <w:b w:val="0"/>
        </w:rPr>
        <w:t>Przyjmuje się</w:t>
      </w:r>
      <w:r w:rsidRPr="00844E4E">
        <w:rPr>
          <w:rFonts w:ascii="Liberation Serif" w:hAnsi="Liberation Serif" w:cs="Liberation Serif"/>
        </w:rPr>
        <w:t xml:space="preserve"> </w:t>
      </w:r>
      <w:r w:rsidRPr="00844E4E">
        <w:rPr>
          <w:rFonts w:ascii="Liberation Serif" w:hAnsi="Liberation Serif" w:cs="Liberation Serif"/>
          <w:b w:val="0"/>
        </w:rPr>
        <w:t xml:space="preserve">plany pracy Komisji Rady Gminy Manowo na </w:t>
      </w:r>
      <w:r w:rsidR="00D440C2">
        <w:rPr>
          <w:rFonts w:ascii="Liberation Serif" w:hAnsi="Liberation Serif" w:cs="Liberation Serif"/>
          <w:b w:val="0"/>
        </w:rPr>
        <w:t>2025</w:t>
      </w:r>
      <w:r w:rsidRPr="00844E4E">
        <w:rPr>
          <w:rFonts w:ascii="Liberation Serif" w:hAnsi="Liberation Serif" w:cs="Liberation Serif"/>
          <w:b w:val="0"/>
        </w:rPr>
        <w:t xml:space="preserve"> rok:</w:t>
      </w:r>
    </w:p>
    <w:p w:rsidR="0056043C" w:rsidRPr="00844E4E" w:rsidRDefault="00E6652D">
      <w:pPr>
        <w:pStyle w:val="rodzaj"/>
        <w:numPr>
          <w:ilvl w:val="0"/>
          <w:numId w:val="4"/>
        </w:numPr>
        <w:spacing w:before="0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  <w:b w:val="0"/>
        </w:rPr>
        <w:t>Komisji Rewizyjnej, stanowiący załącznik nr 1 do niniejszej uchwały,</w:t>
      </w:r>
    </w:p>
    <w:p w:rsidR="0056043C" w:rsidRPr="00844E4E" w:rsidRDefault="00E6652D">
      <w:pPr>
        <w:pStyle w:val="rodzaj"/>
        <w:numPr>
          <w:ilvl w:val="0"/>
          <w:numId w:val="4"/>
        </w:numPr>
        <w:spacing w:before="0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  <w:b w:val="0"/>
        </w:rPr>
        <w:t>Komisji Budżetu i Finansów, stanowiący załącznik nr 2 do niniejszej uchwały,</w:t>
      </w:r>
    </w:p>
    <w:p w:rsidR="0056043C" w:rsidRPr="00844E4E" w:rsidRDefault="00E6652D">
      <w:pPr>
        <w:pStyle w:val="rodzaj"/>
        <w:numPr>
          <w:ilvl w:val="0"/>
          <w:numId w:val="4"/>
        </w:numPr>
        <w:spacing w:before="0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  <w:b w:val="0"/>
        </w:rPr>
        <w:t xml:space="preserve">Komisji </w:t>
      </w:r>
      <w:r w:rsidR="00043A77" w:rsidRPr="00844E4E">
        <w:rPr>
          <w:rFonts w:ascii="Liberation Serif" w:hAnsi="Liberation Serif" w:cs="Liberation Serif"/>
          <w:b w:val="0"/>
        </w:rPr>
        <w:t xml:space="preserve">Rozwoju </w:t>
      </w:r>
      <w:r w:rsidR="00043A77">
        <w:rPr>
          <w:rFonts w:ascii="Liberation Serif" w:hAnsi="Liberation Serif" w:cs="Liberation Serif"/>
          <w:b w:val="0"/>
        </w:rPr>
        <w:t xml:space="preserve">i </w:t>
      </w:r>
      <w:r w:rsidRPr="00844E4E">
        <w:rPr>
          <w:rFonts w:ascii="Liberation Serif" w:hAnsi="Liberation Serif" w:cs="Liberation Serif"/>
          <w:b w:val="0"/>
        </w:rPr>
        <w:t>Polityki Społecznej, stanowiący załącznik nr 3 do niniejszej uchwały,</w:t>
      </w:r>
    </w:p>
    <w:p w:rsidR="003622DD" w:rsidRPr="00844E4E" w:rsidRDefault="003622DD">
      <w:pPr>
        <w:pStyle w:val="rodzaj"/>
        <w:numPr>
          <w:ilvl w:val="0"/>
          <w:numId w:val="4"/>
        </w:numPr>
        <w:spacing w:before="0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  <w:b w:val="0"/>
        </w:rPr>
        <w:t>Komisji Skarg, wniosków i petycji,</w:t>
      </w:r>
      <w:r w:rsidR="00D4085A" w:rsidRPr="00844E4E">
        <w:rPr>
          <w:rFonts w:ascii="Liberation Serif" w:hAnsi="Liberation Serif" w:cs="Liberation Serif"/>
          <w:b w:val="0"/>
        </w:rPr>
        <w:t xml:space="preserve"> stanowiący załącznik nr </w:t>
      </w:r>
      <w:r w:rsidR="00043A77">
        <w:rPr>
          <w:rFonts w:ascii="Liberation Serif" w:hAnsi="Liberation Serif" w:cs="Liberation Serif"/>
          <w:b w:val="0"/>
        </w:rPr>
        <w:t>4</w:t>
      </w:r>
      <w:r w:rsidR="00FD1A97" w:rsidRPr="00844E4E">
        <w:rPr>
          <w:rFonts w:ascii="Liberation Serif" w:hAnsi="Liberation Serif" w:cs="Liberation Serif"/>
          <w:b w:val="0"/>
        </w:rPr>
        <w:t xml:space="preserve"> do niniejszej uchwały.</w:t>
      </w:r>
    </w:p>
    <w:p w:rsidR="0056043C" w:rsidRPr="00844E4E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56043C" w:rsidRPr="00844E4E" w:rsidRDefault="00E6652D">
      <w:pPr>
        <w:ind w:firstLine="708"/>
        <w:jc w:val="left"/>
        <w:rPr>
          <w:rFonts w:ascii="Liberation Serif" w:hAnsi="Liberation Serif" w:cs="Liberation Serif"/>
        </w:rPr>
      </w:pPr>
      <w:r w:rsidRPr="00844E4E">
        <w:rPr>
          <w:rFonts w:ascii="Liberation Serif" w:hAnsi="Liberation Serif" w:cs="Liberation Serif"/>
          <w:b/>
        </w:rPr>
        <w:t>§ 2.</w:t>
      </w:r>
      <w:r w:rsidRPr="00844E4E">
        <w:rPr>
          <w:rFonts w:ascii="Liberation Serif" w:hAnsi="Liberation Serif" w:cs="Liberation Serif"/>
        </w:rPr>
        <w:t xml:space="preserve"> Wykonanie uchwały powierza się </w:t>
      </w:r>
      <w:r w:rsidRPr="00844E4E">
        <w:rPr>
          <w:rFonts w:ascii="Liberation Serif" w:hAnsi="Liberation Serif" w:cs="Liberation Serif"/>
          <w:color w:val="000000"/>
        </w:rPr>
        <w:t>Wójtowi Gminy Manowo</w:t>
      </w:r>
      <w:r w:rsidRPr="00844E4E">
        <w:rPr>
          <w:rFonts w:ascii="Liberation Serif" w:hAnsi="Liberation Serif" w:cs="Liberation Serif"/>
        </w:rPr>
        <w:t>.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rPr>
          <w:rFonts w:ascii="Liberation Serif" w:hAnsi="Liberation Serif" w:cs="Liberation Serif"/>
          <w:b/>
        </w:rPr>
      </w:pPr>
    </w:p>
    <w:p w:rsidR="0056043C" w:rsidRPr="00844E4E" w:rsidRDefault="00E6652D">
      <w:pPr>
        <w:pStyle w:val="rodzaj"/>
        <w:spacing w:before="0"/>
        <w:ind w:firstLine="708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</w:rPr>
        <w:t xml:space="preserve">§ 3. </w:t>
      </w:r>
      <w:r w:rsidRPr="00844E4E">
        <w:rPr>
          <w:rFonts w:ascii="Liberation Serif" w:hAnsi="Liberation Serif" w:cs="Liberation Serif"/>
          <w:b w:val="0"/>
        </w:rPr>
        <w:t>Uchwała wchodzi w życie z dniem podjęcia.</w:t>
      </w: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  <w:t xml:space="preserve">      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P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E6652D">
      <w:pPr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>Załącznik Nr 1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do uchwały Nr </w:t>
      </w:r>
      <w:r w:rsidR="008A0B97" w:rsidRPr="00844E4E">
        <w:rPr>
          <w:rFonts w:ascii="Liberation Serif" w:hAnsi="Liberation Serif" w:cs="Liberation Serif"/>
          <w:b/>
          <w:color w:val="000000"/>
          <w:sz w:val="20"/>
        </w:rPr>
        <w:t>V</w:t>
      </w:r>
      <w:r w:rsidR="00844E4E">
        <w:rPr>
          <w:rFonts w:ascii="Liberation Serif" w:hAnsi="Liberation Serif" w:cs="Liberation Serif"/>
          <w:b/>
          <w:color w:val="000000"/>
          <w:sz w:val="20"/>
        </w:rPr>
        <w:t>I</w:t>
      </w:r>
      <w:r w:rsidR="00237D8C">
        <w:rPr>
          <w:rFonts w:ascii="Liberation Serif" w:hAnsi="Liberation Serif" w:cs="Liberation Serif"/>
          <w:b/>
          <w:color w:val="000000"/>
          <w:sz w:val="20"/>
        </w:rPr>
        <w:t>I</w:t>
      </w:r>
      <w:r w:rsidR="00844E4E">
        <w:rPr>
          <w:rFonts w:ascii="Liberation Serif" w:hAnsi="Liberation Serif" w:cs="Liberation Serif"/>
          <w:b/>
          <w:color w:val="000000"/>
          <w:sz w:val="20"/>
        </w:rPr>
        <w:t>I</w:t>
      </w:r>
      <w:r w:rsidR="003622DD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55</w:t>
      </w:r>
      <w:r w:rsidR="003622DD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2024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>Rady Gminy Manowo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z dnia </w:t>
      </w:r>
      <w:r w:rsidR="00237D8C">
        <w:rPr>
          <w:rFonts w:ascii="Liberation Serif" w:hAnsi="Liberation Serif" w:cs="Liberation Serif"/>
          <w:b/>
          <w:color w:val="000000"/>
          <w:sz w:val="20"/>
        </w:rPr>
        <w:t>20</w:t>
      </w:r>
      <w:r w:rsidR="00844E4E" w:rsidRPr="00844E4E">
        <w:rPr>
          <w:rFonts w:ascii="Liberation Serif" w:hAnsi="Liberation Serif" w:cs="Liberation Serif"/>
          <w:b/>
          <w:color w:val="000000"/>
          <w:sz w:val="20"/>
        </w:rPr>
        <w:t xml:space="preserve"> grudnia </w:t>
      </w:r>
      <w:r w:rsidR="00D440C2">
        <w:rPr>
          <w:rFonts w:ascii="Liberation Serif" w:hAnsi="Liberation Serif" w:cs="Liberation Serif"/>
          <w:b/>
          <w:color w:val="000000"/>
          <w:sz w:val="20"/>
        </w:rPr>
        <w:t>2024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roku</w:t>
      </w:r>
    </w:p>
    <w:p w:rsidR="0056043C" w:rsidRPr="00844E4E" w:rsidRDefault="0056043C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E6652D">
      <w:pPr>
        <w:pStyle w:val="Tekstpodstawowy"/>
        <w:spacing w:after="0"/>
        <w:jc w:val="center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PLAN PRACY KOMISJI REWIZYJNEJ NA ROK </w:t>
      </w:r>
      <w:r w:rsidR="00D440C2">
        <w:rPr>
          <w:rFonts w:ascii="Liberation Serif" w:hAnsi="Liberation Serif" w:cs="Liberation Serif"/>
          <w:b/>
          <w:color w:val="000000"/>
          <w:sz w:val="20"/>
        </w:rPr>
        <w:t>2025</w:t>
      </w:r>
    </w:p>
    <w:p w:rsidR="0056043C" w:rsidRPr="00844E4E" w:rsidRDefault="00E6652D">
      <w:pPr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7255"/>
      </w:tblGrid>
      <w:tr w:rsidR="00D440C2" w:rsidRPr="00844E4E" w:rsidTr="009141BC">
        <w:trPr>
          <w:trHeight w:val="743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40C2" w:rsidRPr="00844E4E" w:rsidRDefault="00D440C2" w:rsidP="009141BC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844E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TERMIN</w:t>
            </w:r>
          </w:p>
          <w:p w:rsidR="00D440C2" w:rsidRPr="00844E4E" w:rsidRDefault="00D440C2" w:rsidP="009141BC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844E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POSIEDZIENIA</w:t>
            </w:r>
          </w:p>
          <w:p w:rsidR="00D440C2" w:rsidRPr="00844E4E" w:rsidRDefault="00D440C2" w:rsidP="009141BC">
            <w:pPr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LUB KONTROLI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0C2" w:rsidRPr="00844E4E" w:rsidRDefault="00D440C2" w:rsidP="009141BC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 w:rsidRPr="00844E4E">
              <w:rPr>
                <w:rFonts w:ascii="Liberation Serif" w:hAnsi="Liberation Serif" w:cs="Liberation Serif"/>
                <w:b/>
                <w:bCs/>
                <w:sz w:val="20"/>
              </w:rPr>
              <w:t>TEMAT POSIEDZENIA</w:t>
            </w:r>
          </w:p>
          <w:p w:rsidR="00D440C2" w:rsidRPr="00844E4E" w:rsidRDefault="00D440C2" w:rsidP="009141BC">
            <w:pPr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bCs/>
                <w:sz w:val="20"/>
              </w:rPr>
              <w:t>LUB KONTROLI</w:t>
            </w:r>
          </w:p>
        </w:tc>
      </w:tr>
      <w:tr w:rsidR="00D440C2" w:rsidRPr="00844E4E" w:rsidTr="00D440C2">
        <w:trPr>
          <w:trHeight w:val="28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Styczeń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40C2" w:rsidRPr="00844E4E" w:rsidRDefault="00D440C2" w:rsidP="009141BC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440C2" w:rsidRPr="00844E4E" w:rsidTr="009141BC">
        <w:trPr>
          <w:trHeight w:val="421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Luty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40C2" w:rsidRPr="00844E4E" w:rsidRDefault="00D440C2" w:rsidP="009141BC">
            <w:pPr>
              <w:tabs>
                <w:tab w:val="left" w:pos="720"/>
              </w:tabs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Działalność Straży Gminnej w 2024 roku</w:t>
            </w:r>
          </w:p>
        </w:tc>
      </w:tr>
      <w:tr w:rsidR="00D440C2" w:rsidRPr="00844E4E" w:rsidTr="00D440C2">
        <w:trPr>
          <w:trHeight w:val="523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        Marzec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40C2" w:rsidRPr="00844E4E" w:rsidRDefault="00D440C2" w:rsidP="009141B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jednostki organizacyjnej gminy-Szkoła Podstawowa w Boninie</w:t>
            </w:r>
          </w:p>
        </w:tc>
      </w:tr>
      <w:tr w:rsidR="00D440C2" w:rsidRPr="00892148" w:rsidTr="009141BC">
        <w:trPr>
          <w:trHeight w:val="395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Kwiecień/maj</w:t>
            </w:r>
          </w:p>
          <w:p w:rsidR="00D440C2" w:rsidRPr="00D440C2" w:rsidRDefault="00D440C2" w:rsidP="009141BC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72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0C2" w:rsidRDefault="00D440C2" w:rsidP="009141BC">
            <w:pPr>
              <w:pStyle w:val="Akapitzlist"/>
              <w:numPr>
                <w:ilvl w:val="0"/>
                <w:numId w:val="11"/>
              </w:num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wykonania budżetu gminy za 2024 rok</w:t>
            </w:r>
          </w:p>
          <w:p w:rsidR="00D440C2" w:rsidRDefault="00D440C2" w:rsidP="009141BC">
            <w:pPr>
              <w:pStyle w:val="Akapitzlist"/>
              <w:numPr>
                <w:ilvl w:val="0"/>
                <w:numId w:val="11"/>
              </w:num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Przyjęcie wniosku w sprawie udzielenia absolutorium lub nieudzielenia</w:t>
            </w:r>
          </w:p>
          <w:p w:rsidR="00D440C2" w:rsidRDefault="00D440C2" w:rsidP="009141BC">
            <w:pPr>
              <w:pStyle w:val="Akapitzlist"/>
              <w:numPr>
                <w:ilvl w:val="0"/>
                <w:numId w:val="11"/>
              </w:num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Przesłanie wniosku w sprawie absolutorium do zaopiniowania przez RIO</w:t>
            </w:r>
          </w:p>
          <w:p w:rsidR="00D440C2" w:rsidRPr="00892148" w:rsidRDefault="00D440C2" w:rsidP="009141BC">
            <w:pPr>
              <w:pStyle w:val="Akapitzlist"/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440C2" w:rsidRPr="005B652A" w:rsidTr="009141BC">
        <w:trPr>
          <w:trHeight w:val="395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Czerwiec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0C2" w:rsidRPr="005B652A" w:rsidRDefault="00D440C2" w:rsidP="009141B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Analiza kontroli dokonanych przez inne podmioty w 2024 roku</w:t>
            </w:r>
          </w:p>
        </w:tc>
      </w:tr>
      <w:tr w:rsidR="00D440C2" w:rsidTr="009141BC">
        <w:trPr>
          <w:trHeight w:val="395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Lipiec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0C2" w:rsidRDefault="00D440C2" w:rsidP="009141B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PRZERWA URLOPOWA</w:t>
            </w:r>
          </w:p>
        </w:tc>
      </w:tr>
      <w:tr w:rsidR="00D440C2" w:rsidTr="00D440C2">
        <w:trPr>
          <w:trHeight w:val="269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Sierpień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0C2" w:rsidRDefault="00D440C2" w:rsidP="009141B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440C2" w:rsidTr="009141BC">
        <w:trPr>
          <w:trHeight w:val="395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Wrzesień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0C2" w:rsidRDefault="00D440C2" w:rsidP="009141B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Kontrola sprzedaży mienia komunalnego za rok 2024 </w:t>
            </w:r>
          </w:p>
        </w:tc>
      </w:tr>
      <w:tr w:rsidR="00D440C2" w:rsidTr="009141BC">
        <w:trPr>
          <w:trHeight w:val="395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Październik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0C2" w:rsidRDefault="00D440C2" w:rsidP="009141B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umów – zleceń zawartych przez UG i jednostki podległe w 2024 roku</w:t>
            </w:r>
          </w:p>
        </w:tc>
      </w:tr>
      <w:tr w:rsidR="00D440C2" w:rsidTr="009141BC">
        <w:trPr>
          <w:trHeight w:val="395"/>
        </w:trPr>
        <w:tc>
          <w:tcPr>
            <w:tcW w:w="19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sz w:val="22"/>
                <w:szCs w:val="22"/>
              </w:rPr>
              <w:t>Listopad</w:t>
            </w:r>
          </w:p>
        </w:tc>
        <w:tc>
          <w:tcPr>
            <w:tcW w:w="725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0C2" w:rsidRDefault="00D440C2" w:rsidP="009141BC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t>Kontrola dotacji udzielanych organizacjom pozarządowym w roku 2024.</w:t>
            </w:r>
          </w:p>
        </w:tc>
      </w:tr>
      <w:tr w:rsidR="00D440C2" w:rsidRPr="00844E4E" w:rsidTr="009141BC"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40C2" w:rsidRPr="00D440C2" w:rsidRDefault="00D440C2" w:rsidP="009141BC">
            <w:pPr>
              <w:snapToGrid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D440C2" w:rsidRPr="00D440C2" w:rsidRDefault="00D440C2" w:rsidP="009141BC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D440C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Grudzień</w:t>
            </w:r>
          </w:p>
          <w:p w:rsidR="00D440C2" w:rsidRPr="00D440C2" w:rsidRDefault="00D440C2" w:rsidP="009141BC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72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440C2" w:rsidRPr="00844E4E" w:rsidRDefault="00D440C2" w:rsidP="009141BC">
            <w:pPr>
              <w:numPr>
                <w:ilvl w:val="0"/>
                <w:numId w:val="8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projektu budżetu gminy na 202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 xml:space="preserve"> rok.</w:t>
            </w:r>
          </w:p>
          <w:p w:rsidR="00D440C2" w:rsidRPr="00844E4E" w:rsidRDefault="00D440C2" w:rsidP="009141BC">
            <w:pPr>
              <w:numPr>
                <w:ilvl w:val="0"/>
                <w:numId w:val="8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Przygotowanie sprawozdania z działalności Komisji  za rok 202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D440C2" w:rsidRPr="00844E4E" w:rsidRDefault="00D440C2" w:rsidP="009141BC">
            <w:pPr>
              <w:numPr>
                <w:ilvl w:val="0"/>
                <w:numId w:val="8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Opracowanie planu pracy Komisji na rok 202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</w:tr>
    </w:tbl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Pr="00844E4E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p w:rsidR="0059480D" w:rsidRPr="00844E4E" w:rsidRDefault="0059480D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59480D" w:rsidRPr="00844E4E" w:rsidRDefault="0059480D">
      <w:pPr>
        <w:jc w:val="left"/>
        <w:rPr>
          <w:rFonts w:ascii="Liberation Serif" w:hAnsi="Liberation Serif" w:cs="Liberation Serif"/>
          <w:b/>
          <w:color w:val="000000"/>
        </w:rPr>
      </w:pPr>
    </w:p>
    <w:p w:rsidR="00B5553E" w:rsidRPr="00844E4E" w:rsidRDefault="00B5553E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FE28CF" w:rsidRPr="00844E4E" w:rsidRDefault="00E6652D" w:rsidP="00FE28CF">
      <w:pPr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="00FE28CF" w:rsidRPr="00844E4E">
        <w:rPr>
          <w:rFonts w:ascii="Liberation Serif" w:hAnsi="Liberation Serif" w:cs="Liberation Serif"/>
          <w:b/>
          <w:color w:val="000000"/>
          <w:sz w:val="20"/>
        </w:rPr>
        <w:t>Załącznik Nr 2</w:t>
      </w:r>
    </w:p>
    <w:p w:rsidR="00D440C2" w:rsidRPr="00844E4E" w:rsidRDefault="00FE28CF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do uchwały Nr V</w:t>
      </w:r>
      <w:r w:rsidR="00D440C2">
        <w:rPr>
          <w:rFonts w:ascii="Liberation Serif" w:hAnsi="Liberation Serif" w:cs="Liberation Serif"/>
          <w:b/>
          <w:color w:val="000000"/>
          <w:sz w:val="20"/>
        </w:rPr>
        <w:t>III</w:t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55</w:t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2024</w:t>
      </w:r>
    </w:p>
    <w:p w:rsidR="00D440C2" w:rsidRPr="00844E4E" w:rsidRDefault="00D440C2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>Rady Gminy Manowo</w:t>
      </w:r>
    </w:p>
    <w:p w:rsidR="00D440C2" w:rsidRPr="00844E4E" w:rsidRDefault="00D440C2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z dnia </w:t>
      </w:r>
      <w:r>
        <w:rPr>
          <w:rFonts w:ascii="Liberation Serif" w:hAnsi="Liberation Serif" w:cs="Liberation Serif"/>
          <w:b/>
          <w:color w:val="000000"/>
          <w:sz w:val="20"/>
        </w:rPr>
        <w:t>20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grudnia </w:t>
      </w:r>
      <w:r>
        <w:rPr>
          <w:rFonts w:ascii="Liberation Serif" w:hAnsi="Liberation Serif" w:cs="Liberation Serif"/>
          <w:b/>
          <w:color w:val="000000"/>
          <w:sz w:val="20"/>
        </w:rPr>
        <w:t>2024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roku</w:t>
      </w:r>
    </w:p>
    <w:p w:rsidR="0056043C" w:rsidRPr="00844E4E" w:rsidRDefault="0056043C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E6652D">
      <w:pPr>
        <w:pStyle w:val="Tekstpodstawowy"/>
        <w:spacing w:after="0"/>
        <w:jc w:val="center"/>
        <w:rPr>
          <w:rFonts w:ascii="Liberation Serif" w:hAnsi="Liberation Serif" w:cs="Liberation Serif"/>
        </w:rPr>
      </w:pPr>
      <w:r w:rsidRPr="00844E4E">
        <w:rPr>
          <w:rFonts w:ascii="Liberation Serif" w:hAnsi="Liberation Serif" w:cs="Liberation Serif"/>
          <w:b/>
          <w:color w:val="000000"/>
        </w:rPr>
        <w:t xml:space="preserve">PLAN PRACY KOMISJI BUDŻETU I FINANSÓW NA ROK </w:t>
      </w:r>
      <w:r w:rsidR="00D440C2">
        <w:rPr>
          <w:rFonts w:ascii="Liberation Serif" w:hAnsi="Liberation Serif" w:cs="Liberation Serif"/>
          <w:b/>
          <w:color w:val="000000"/>
        </w:rPr>
        <w:t>2025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tbl>
      <w:tblPr>
        <w:tblW w:w="9685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8112"/>
      </w:tblGrid>
      <w:tr w:rsidR="0056043C" w:rsidRPr="00844E4E" w:rsidTr="00744184"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43C" w:rsidRPr="00844E4E" w:rsidRDefault="00E6652D">
            <w:pPr>
              <w:pStyle w:val="Zawartotabeli"/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20"/>
              </w:rPr>
              <w:t>TERMIN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43C" w:rsidRPr="00844E4E" w:rsidRDefault="00E6652D">
            <w:pPr>
              <w:pStyle w:val="Zawartotabeli"/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20"/>
              </w:rPr>
              <w:t>ZASADNICZA PROBLEMATYKA SESJI I KOMISJI WSPÓLNYCH</w:t>
            </w:r>
          </w:p>
        </w:tc>
      </w:tr>
      <w:tr w:rsidR="0056043C" w:rsidRPr="00844E4E" w:rsidTr="00744184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LUTY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B5553E" w:rsidP="00D4085A">
            <w:pPr>
              <w:ind w:left="343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 w:rsidTr="00744184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MARZEC</w:t>
            </w: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E336CF" w:rsidP="00E336CF">
            <w:pPr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 </w:t>
            </w:r>
            <w:r w:rsidR="00B5553E"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 w:rsidTr="00744184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KWIECIEŃ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E336CF" w:rsidP="00E336CF">
            <w:pPr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 </w:t>
            </w:r>
            <w:r w:rsidR="00B5553E"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 w:rsidTr="00744184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MAJ</w:t>
            </w: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ind w:left="343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2"/>
              </w:rPr>
              <w:t xml:space="preserve">Rozpatrzenie sprawozdania Wójta Gminy z wykonania budżetu za rok </w:t>
            </w:r>
            <w:r w:rsidR="00D440C2">
              <w:rPr>
                <w:rFonts w:ascii="Liberation Serif" w:hAnsi="Liberation Serif" w:cs="Liberation Serif"/>
                <w:color w:val="000000"/>
                <w:sz w:val="22"/>
              </w:rPr>
              <w:t>2024</w:t>
            </w:r>
            <w:r w:rsidRPr="00844E4E">
              <w:rPr>
                <w:rFonts w:ascii="Liberation Serif" w:hAnsi="Liberation Serif" w:cs="Liberation Serif"/>
                <w:color w:val="000000"/>
                <w:sz w:val="22"/>
              </w:rPr>
              <w:t xml:space="preserve"> i przyjęcie stosownej opinii.</w:t>
            </w:r>
          </w:p>
        </w:tc>
      </w:tr>
      <w:tr w:rsidR="0056043C" w:rsidRPr="00844E4E" w:rsidTr="00744184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CZERWIEC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E6652D" w:rsidP="00D4085A">
            <w:pPr>
              <w:jc w:val="left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sz w:val="22"/>
              </w:rPr>
              <w:t xml:space="preserve">      </w:t>
            </w:r>
            <w:r w:rsidR="00B5553E"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 w:rsidTr="00744184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PAŻDZIERNIK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ind w:left="323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1. Kierunki polityki społeczno-gospodarczej Gminy Manowo w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2026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 r. oraz założenia do projektu budżetu.</w:t>
            </w:r>
          </w:p>
          <w:p w:rsidR="0056043C" w:rsidRPr="00844E4E" w:rsidRDefault="00E6652D">
            <w:pPr>
              <w:pStyle w:val="Zawartotabeli"/>
              <w:ind w:left="323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2. Stawki podatkowe na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2026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 r.</w:t>
            </w:r>
          </w:p>
        </w:tc>
      </w:tr>
      <w:tr w:rsidR="0056043C" w:rsidRPr="00844E4E" w:rsidTr="00744184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GRUDZIEŃ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numPr>
                <w:ilvl w:val="0"/>
                <w:numId w:val="3"/>
              </w:numPr>
              <w:jc w:val="left"/>
              <w:rPr>
                <w:rFonts w:ascii="Liberation Serif" w:hAnsi="Liberation Serif" w:cs="Liberation Serif"/>
                <w:sz w:val="22"/>
              </w:rPr>
            </w:pPr>
            <w:r w:rsidRPr="00844E4E">
              <w:rPr>
                <w:rFonts w:ascii="Liberation Serif" w:hAnsi="Liberation Serif" w:cs="Liberation Serif"/>
                <w:sz w:val="22"/>
              </w:rPr>
              <w:t xml:space="preserve">Przedłożenie Wójtowi Gminy ogólnej oceny projektu budżetu na </w:t>
            </w:r>
            <w:r w:rsidR="00D440C2">
              <w:rPr>
                <w:rFonts w:ascii="Liberation Serif" w:hAnsi="Liberation Serif" w:cs="Liberation Serif"/>
                <w:sz w:val="22"/>
              </w:rPr>
              <w:t>2026</w:t>
            </w:r>
            <w:r w:rsidRPr="00844E4E">
              <w:rPr>
                <w:rFonts w:ascii="Liberation Serif" w:hAnsi="Liberation Serif" w:cs="Liberation Serif"/>
                <w:sz w:val="22"/>
              </w:rPr>
              <w:t xml:space="preserve"> r.</w:t>
            </w:r>
          </w:p>
          <w:p w:rsidR="0056043C" w:rsidRPr="00844E4E" w:rsidRDefault="00E6652D">
            <w:pPr>
              <w:numPr>
                <w:ilvl w:val="0"/>
                <w:numId w:val="3"/>
              </w:numPr>
              <w:jc w:val="left"/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sz w:val="22"/>
              </w:rPr>
              <w:t xml:space="preserve">Opracowanie planu pracy Komisji na rok </w:t>
            </w:r>
            <w:r w:rsidR="00D440C2">
              <w:rPr>
                <w:rFonts w:ascii="Liberation Serif" w:hAnsi="Liberation Serif" w:cs="Liberation Serif"/>
                <w:sz w:val="22"/>
              </w:rPr>
              <w:t>2026</w:t>
            </w:r>
            <w:r w:rsidRPr="00844E4E">
              <w:rPr>
                <w:rFonts w:ascii="Liberation Serif" w:hAnsi="Liberation Serif" w:cs="Liberation Serif"/>
                <w:sz w:val="22"/>
              </w:rPr>
              <w:t>.</w:t>
            </w:r>
          </w:p>
          <w:p w:rsidR="0056043C" w:rsidRPr="00844E4E" w:rsidRDefault="00E6652D">
            <w:pPr>
              <w:numPr>
                <w:ilvl w:val="0"/>
                <w:numId w:val="3"/>
              </w:numPr>
              <w:ind w:left="343" w:firstLine="0"/>
              <w:jc w:val="left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Sprawozdanie z działalności Komisji za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</w:rPr>
              <w:t>2025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r.</w:t>
            </w:r>
          </w:p>
        </w:tc>
      </w:tr>
    </w:tbl>
    <w:p w:rsidR="0056043C" w:rsidRPr="00844E4E" w:rsidRDefault="00E6652D">
      <w:pPr>
        <w:pStyle w:val="Tekstpodstawowy"/>
        <w:spacing w:after="0"/>
        <w:rPr>
          <w:rFonts w:ascii="Liberation Serif" w:hAnsi="Liberation Serif" w:cs="Liberation Serif"/>
        </w:rPr>
      </w:pPr>
      <w:r w:rsidRPr="00844E4E">
        <w:rPr>
          <w:rFonts w:ascii="Liberation Serif" w:hAnsi="Liberation Serif" w:cs="Liberation Serif"/>
          <w:color w:val="000000"/>
        </w:rPr>
        <w:t> 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9480D" w:rsidRPr="00844E4E" w:rsidRDefault="0059480D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D6900" w:rsidRPr="00844E4E" w:rsidRDefault="00BD6900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744184" w:rsidRDefault="00744184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E336CF" w:rsidRDefault="00E336CF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E336CF" w:rsidRPr="00844E4E" w:rsidRDefault="00E336CF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744184" w:rsidRPr="00844E4E" w:rsidRDefault="00744184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744184" w:rsidRDefault="00744184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FE28CF" w:rsidRPr="00844E4E" w:rsidRDefault="00E6652D" w:rsidP="00FE28CF">
      <w:pPr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="00FE28CF" w:rsidRPr="00844E4E">
        <w:rPr>
          <w:rFonts w:ascii="Liberation Serif" w:hAnsi="Liberation Serif" w:cs="Liberation Serif"/>
          <w:b/>
          <w:color w:val="000000"/>
          <w:sz w:val="20"/>
        </w:rPr>
        <w:t>Załącznik Nr 3</w:t>
      </w:r>
    </w:p>
    <w:p w:rsidR="00D440C2" w:rsidRPr="00844E4E" w:rsidRDefault="00FE28CF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do uchwały Nr V</w:t>
      </w:r>
      <w:r w:rsidR="00D440C2">
        <w:rPr>
          <w:rFonts w:ascii="Liberation Serif" w:hAnsi="Liberation Serif" w:cs="Liberation Serif"/>
          <w:b/>
          <w:color w:val="000000"/>
          <w:sz w:val="20"/>
        </w:rPr>
        <w:t>III</w:t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55</w:t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2024</w:t>
      </w:r>
    </w:p>
    <w:p w:rsidR="00D440C2" w:rsidRPr="00844E4E" w:rsidRDefault="00D440C2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>Rady Gminy Manowo</w:t>
      </w:r>
    </w:p>
    <w:p w:rsidR="00D440C2" w:rsidRPr="00844E4E" w:rsidRDefault="00D440C2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z dnia </w:t>
      </w:r>
      <w:r>
        <w:rPr>
          <w:rFonts w:ascii="Liberation Serif" w:hAnsi="Liberation Serif" w:cs="Liberation Serif"/>
          <w:b/>
          <w:color w:val="000000"/>
          <w:sz w:val="20"/>
        </w:rPr>
        <w:t>20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grudnia </w:t>
      </w:r>
      <w:r>
        <w:rPr>
          <w:rFonts w:ascii="Liberation Serif" w:hAnsi="Liberation Serif" w:cs="Liberation Serif"/>
          <w:b/>
          <w:color w:val="000000"/>
          <w:sz w:val="20"/>
        </w:rPr>
        <w:t>2024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roku</w:t>
      </w:r>
    </w:p>
    <w:p w:rsidR="0056043C" w:rsidRPr="00844E4E" w:rsidRDefault="0056043C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E6652D">
      <w:pPr>
        <w:pStyle w:val="Tekstpodstawowy"/>
        <w:spacing w:after="0"/>
        <w:jc w:val="center"/>
        <w:rPr>
          <w:rFonts w:ascii="Liberation Serif" w:hAnsi="Liberation Serif" w:cs="Liberation Serif"/>
        </w:rPr>
      </w:pPr>
      <w:r w:rsidRPr="00844E4E">
        <w:rPr>
          <w:rFonts w:ascii="Liberation Serif" w:hAnsi="Liberation Serif" w:cs="Liberation Serif"/>
          <w:b/>
          <w:color w:val="000000"/>
        </w:rPr>
        <w:t xml:space="preserve">PLAN PRACY KOMISJI </w:t>
      </w:r>
      <w:r w:rsidR="00E336CF" w:rsidRPr="00844E4E">
        <w:rPr>
          <w:rFonts w:ascii="Liberation Serif" w:hAnsi="Liberation Serif" w:cs="Liberation Serif"/>
          <w:b/>
          <w:color w:val="000000"/>
        </w:rPr>
        <w:t xml:space="preserve">ROZWOJU </w:t>
      </w:r>
      <w:r w:rsidR="00E336CF">
        <w:rPr>
          <w:rFonts w:ascii="Liberation Serif" w:hAnsi="Liberation Serif" w:cs="Liberation Serif"/>
          <w:b/>
          <w:color w:val="000000"/>
        </w:rPr>
        <w:t xml:space="preserve">I  </w:t>
      </w:r>
      <w:r w:rsidRPr="00844E4E">
        <w:rPr>
          <w:rFonts w:ascii="Liberation Serif" w:hAnsi="Liberation Serif" w:cs="Liberation Serif"/>
          <w:b/>
          <w:color w:val="000000"/>
        </w:rPr>
        <w:t xml:space="preserve">POLITYKI SPOŁECZNEJ NA ROK </w:t>
      </w:r>
      <w:r w:rsidR="00D440C2">
        <w:rPr>
          <w:rFonts w:ascii="Liberation Serif" w:hAnsi="Liberation Serif" w:cs="Liberation Serif"/>
          <w:b/>
          <w:color w:val="000000"/>
        </w:rPr>
        <w:t>2025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7992"/>
      </w:tblGrid>
      <w:tr w:rsidR="0056043C" w:rsidRPr="00844E4E"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043C" w:rsidRPr="00844E4E" w:rsidRDefault="00E6652D">
            <w:pPr>
              <w:pStyle w:val="Zawartotabeli"/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20"/>
              </w:rPr>
              <w:t>TERMIN</w:t>
            </w:r>
          </w:p>
        </w:tc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43C" w:rsidRPr="00844E4E" w:rsidRDefault="00E6652D">
            <w:pPr>
              <w:pStyle w:val="Zawartotabeli"/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20"/>
              </w:rPr>
              <w:t>ZASADNICZA PROBLEMATYKA SESJI I KOMISJI WSPÓLNYCH</w:t>
            </w:r>
          </w:p>
        </w:tc>
      </w:tr>
      <w:tr w:rsidR="0056043C" w:rsidRPr="00844E4E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LUTY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6CF" w:rsidRPr="00844E4E" w:rsidRDefault="00E336CF" w:rsidP="00E336CF">
            <w:pPr>
              <w:pStyle w:val="Zawartotabeli"/>
              <w:ind w:left="343"/>
              <w:rPr>
                <w:rFonts w:ascii="Liberation Serif" w:hAnsi="Liberation Serif" w:cs="Liberation Serif"/>
                <w:color w:val="000000"/>
                <w:sz w:val="21"/>
                <w:szCs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1.  Realizacja zadań inwestycyjnych w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2024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 r. </w:t>
            </w:r>
          </w:p>
          <w:p w:rsidR="0056043C" w:rsidRPr="00844E4E" w:rsidRDefault="00E336CF" w:rsidP="00E336CF">
            <w:pPr>
              <w:pStyle w:val="Zawartotabeli"/>
              <w:ind w:left="343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2. </w:t>
            </w: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MARZEC</w:t>
            </w:r>
          </w:p>
        </w:tc>
        <w:tc>
          <w:tcPr>
            <w:tcW w:w="7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B5553E">
            <w:pPr>
              <w:pStyle w:val="Zawartotabeli"/>
              <w:ind w:left="343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KWIECIEŃ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B5553E">
            <w:pPr>
              <w:pStyle w:val="Zawartotabeli"/>
              <w:ind w:left="343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CZERWIEC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ind w:left="343"/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1. Rozpatrzenie sprawozdania  finansowego Gminy Manowo za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</w:rPr>
              <w:t>2024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r., sprawozdania z wykonania budżetu Gminy Manowo </w:t>
            </w:r>
          </w:p>
          <w:p w:rsidR="0056043C" w:rsidRPr="00844E4E" w:rsidRDefault="00E6652D" w:rsidP="00B5553E">
            <w:pPr>
              <w:pStyle w:val="Zawartotabeli"/>
              <w:ind w:left="343"/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2. </w:t>
            </w:r>
            <w:r w:rsidR="00B5553E" w:rsidRPr="00844E4E">
              <w:rPr>
                <w:rFonts w:ascii="Liberation Serif" w:hAnsi="Liberation Serif" w:cs="Liberation Serif"/>
                <w:sz w:val="22"/>
                <w:szCs w:val="22"/>
              </w:rPr>
              <w:t>Rozpatrzenie projektów uchwał na najbliższą sesję</w:t>
            </w:r>
          </w:p>
        </w:tc>
      </w:tr>
      <w:tr w:rsidR="0056043C" w:rsidRPr="00844E4E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PAŻDZIERNIK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Default="00E6652D" w:rsidP="00E336CF">
            <w:pPr>
              <w:pStyle w:val="Zawartotabeli"/>
              <w:numPr>
                <w:ilvl w:val="1"/>
                <w:numId w:val="8"/>
              </w:numPr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Kierunki polityki społeczno-gospodarczej Gminy Manowo w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</w:rPr>
              <w:t>2026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r. oraz założenia do projektu budżetu.</w:t>
            </w:r>
          </w:p>
          <w:p w:rsidR="00E336CF" w:rsidRPr="00E336CF" w:rsidRDefault="00E336CF" w:rsidP="00E336CF">
            <w:pPr>
              <w:pStyle w:val="Zawartotabeli"/>
              <w:numPr>
                <w:ilvl w:val="1"/>
                <w:numId w:val="8"/>
              </w:numPr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Program współpracy z organizacjami pozarządowymi na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>2026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  <w:szCs w:val="21"/>
              </w:rPr>
              <w:t xml:space="preserve"> r.</w:t>
            </w:r>
          </w:p>
          <w:p w:rsidR="0056043C" w:rsidRPr="00E336CF" w:rsidRDefault="00E336CF" w:rsidP="00E336CF">
            <w:pPr>
              <w:pStyle w:val="Zawartotabeli"/>
              <w:numPr>
                <w:ilvl w:val="1"/>
                <w:numId w:val="8"/>
              </w:numPr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Rozpatrzenie stawek podatkowych na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</w:rPr>
              <w:t>2026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r.</w:t>
            </w:r>
          </w:p>
          <w:p w:rsidR="0056043C" w:rsidRPr="00844E4E" w:rsidRDefault="0056043C">
            <w:pPr>
              <w:pStyle w:val="Zawartotabeli"/>
              <w:ind w:left="323"/>
              <w:rPr>
                <w:rFonts w:ascii="Liberation Serif" w:hAnsi="Liberation Serif" w:cs="Liberation Serif"/>
              </w:rPr>
            </w:pPr>
          </w:p>
        </w:tc>
      </w:tr>
      <w:tr w:rsidR="0056043C" w:rsidRPr="00844E4E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043C" w:rsidRPr="00844E4E" w:rsidRDefault="00E6652D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GRUDZIEŃ</w:t>
            </w:r>
          </w:p>
          <w:p w:rsidR="0056043C" w:rsidRPr="00844E4E" w:rsidRDefault="0056043C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43C" w:rsidRPr="00844E4E" w:rsidRDefault="00B5553E">
            <w:pPr>
              <w:pStyle w:val="Zawartotabeli"/>
              <w:ind w:left="343"/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>1</w:t>
            </w:r>
            <w:r w:rsidR="00E6652D"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.  Rozpatrzenie projektu budżetu Gminy Manowo na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</w:rPr>
              <w:t>2026</w:t>
            </w:r>
            <w:r w:rsidR="00E6652D"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rok.</w:t>
            </w:r>
          </w:p>
          <w:p w:rsidR="0056043C" w:rsidRPr="00844E4E" w:rsidRDefault="00B5553E">
            <w:pPr>
              <w:pStyle w:val="Zawartotabeli"/>
              <w:ind w:left="343"/>
              <w:rPr>
                <w:rFonts w:ascii="Liberation Serif" w:hAnsi="Liberation Serif" w:cs="Liberation Serif"/>
                <w:color w:val="000000"/>
                <w:sz w:val="21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>2</w:t>
            </w:r>
            <w:r w:rsidR="00E6652D" w:rsidRPr="00844E4E">
              <w:rPr>
                <w:rFonts w:ascii="Liberation Serif" w:hAnsi="Liberation Serif" w:cs="Liberation Serif"/>
                <w:color w:val="000000"/>
                <w:sz w:val="21"/>
              </w:rPr>
              <w:t>.</w:t>
            </w: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</w:t>
            </w:r>
            <w:r w:rsidR="00E6652D"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Przyjęcie planu pracy komisji na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</w:rPr>
              <w:t>2026</w:t>
            </w:r>
            <w:r w:rsidR="00E6652D"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rok, </w:t>
            </w:r>
          </w:p>
          <w:p w:rsidR="0056043C" w:rsidRPr="00844E4E" w:rsidRDefault="00B5553E">
            <w:pPr>
              <w:pStyle w:val="Zawartotabeli"/>
              <w:ind w:left="343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color w:val="000000"/>
                <w:sz w:val="21"/>
              </w:rPr>
              <w:t>3</w:t>
            </w:r>
            <w:r w:rsidR="00E6652D"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. Sprawozdanie z działalności Komisji  w </w:t>
            </w:r>
            <w:r w:rsidR="00D440C2">
              <w:rPr>
                <w:rFonts w:ascii="Liberation Serif" w:hAnsi="Liberation Serif" w:cs="Liberation Serif"/>
                <w:color w:val="000000"/>
                <w:sz w:val="21"/>
              </w:rPr>
              <w:t>2025</w:t>
            </w:r>
            <w:r w:rsidR="00E6652D" w:rsidRPr="00844E4E">
              <w:rPr>
                <w:rFonts w:ascii="Liberation Serif" w:hAnsi="Liberation Serif" w:cs="Liberation Serif"/>
                <w:color w:val="000000"/>
                <w:sz w:val="21"/>
              </w:rPr>
              <w:t xml:space="preserve"> r.</w:t>
            </w:r>
          </w:p>
        </w:tc>
      </w:tr>
    </w:tbl>
    <w:p w:rsidR="0056043C" w:rsidRPr="00844E4E" w:rsidRDefault="00E6652D">
      <w:pPr>
        <w:pStyle w:val="Tekstpodstawowy"/>
        <w:spacing w:after="0"/>
        <w:rPr>
          <w:rFonts w:ascii="Liberation Serif" w:hAnsi="Liberation Serif" w:cs="Liberation Serif"/>
        </w:rPr>
      </w:pPr>
      <w:r w:rsidRPr="00844E4E">
        <w:rPr>
          <w:rFonts w:ascii="Liberation Serif" w:hAnsi="Liberation Serif" w:cs="Liberation Serif"/>
          <w:color w:val="000000"/>
        </w:rPr>
        <w:t> 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Pr="00844E4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Pr="00844E4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Pr="00844E4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9480D" w:rsidRPr="00844E4E" w:rsidRDefault="0059480D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744184" w:rsidRPr="00844E4E" w:rsidRDefault="00744184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744184" w:rsidRPr="00844E4E" w:rsidRDefault="00744184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744184" w:rsidRPr="00844E4E" w:rsidRDefault="00744184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Pr="00844E4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Pr="00844E4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FE28CF" w:rsidRPr="00844E4E" w:rsidRDefault="00FE28CF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Pr="00844E4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Pr="00844E4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5553E" w:rsidRDefault="00B5553E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D6900" w:rsidRDefault="00BD6900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D440C2" w:rsidRDefault="00D440C2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D440C2" w:rsidRDefault="00D440C2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D440C2" w:rsidRDefault="00D440C2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D440C2" w:rsidRDefault="00D440C2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BD6900" w:rsidRPr="00844E4E" w:rsidRDefault="00BD6900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FE28CF" w:rsidRPr="00844E4E" w:rsidRDefault="00E6652D" w:rsidP="00FE28CF">
      <w:pPr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Pr="00844E4E">
        <w:rPr>
          <w:rFonts w:ascii="Liberation Serif" w:hAnsi="Liberation Serif" w:cs="Liberation Serif"/>
          <w:b/>
          <w:color w:val="000000"/>
        </w:rPr>
        <w:tab/>
      </w:r>
      <w:r w:rsidR="00FE28CF" w:rsidRPr="00844E4E">
        <w:rPr>
          <w:rFonts w:ascii="Liberation Serif" w:hAnsi="Liberation Serif" w:cs="Liberation Serif"/>
          <w:b/>
          <w:color w:val="000000"/>
          <w:sz w:val="20"/>
        </w:rPr>
        <w:t>Załącznik Nr 4</w:t>
      </w:r>
    </w:p>
    <w:p w:rsidR="00D440C2" w:rsidRPr="00844E4E" w:rsidRDefault="00FE28CF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do uchwały Nr V</w:t>
      </w:r>
      <w:r w:rsidR="00D440C2">
        <w:rPr>
          <w:rFonts w:ascii="Liberation Serif" w:hAnsi="Liberation Serif" w:cs="Liberation Serif"/>
          <w:b/>
          <w:color w:val="000000"/>
          <w:sz w:val="20"/>
        </w:rPr>
        <w:t>III</w:t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55</w:t>
      </w:r>
      <w:r w:rsidR="00D440C2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D440C2">
        <w:rPr>
          <w:rFonts w:ascii="Liberation Serif" w:hAnsi="Liberation Serif" w:cs="Liberation Serif"/>
          <w:b/>
          <w:color w:val="000000"/>
          <w:sz w:val="20"/>
        </w:rPr>
        <w:t>2024</w:t>
      </w:r>
    </w:p>
    <w:p w:rsidR="00D440C2" w:rsidRPr="00844E4E" w:rsidRDefault="00D440C2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>Rady Gminy Manowo</w:t>
      </w:r>
    </w:p>
    <w:p w:rsidR="00D440C2" w:rsidRPr="00844E4E" w:rsidRDefault="00D440C2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z dnia </w:t>
      </w:r>
      <w:r>
        <w:rPr>
          <w:rFonts w:ascii="Liberation Serif" w:hAnsi="Liberation Serif" w:cs="Liberation Serif"/>
          <w:b/>
          <w:color w:val="000000"/>
          <w:sz w:val="20"/>
        </w:rPr>
        <w:t>20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grudnia </w:t>
      </w:r>
      <w:r>
        <w:rPr>
          <w:rFonts w:ascii="Liberation Serif" w:hAnsi="Liberation Serif" w:cs="Liberation Serif"/>
          <w:b/>
          <w:color w:val="000000"/>
          <w:sz w:val="20"/>
        </w:rPr>
        <w:t>2024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roku</w:t>
      </w:r>
    </w:p>
    <w:p w:rsidR="00AB5842" w:rsidRPr="00844E4E" w:rsidRDefault="00AB5842" w:rsidP="00D440C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AB5842" w:rsidRPr="00844E4E" w:rsidRDefault="00AB5842" w:rsidP="008A0B97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D4085A" w:rsidRPr="00844E4E" w:rsidRDefault="00D4085A" w:rsidP="00AB5842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D4085A" w:rsidRPr="00844E4E" w:rsidRDefault="00D4085A" w:rsidP="00D4085A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D4085A" w:rsidRPr="00844E4E" w:rsidRDefault="00D4085A" w:rsidP="00D4085A">
      <w:pPr>
        <w:pStyle w:val="Tekstpodstawowy"/>
        <w:spacing w:after="0"/>
        <w:jc w:val="center"/>
        <w:rPr>
          <w:rFonts w:ascii="Liberation Serif" w:hAnsi="Liberation Serif" w:cs="Liberation Serif"/>
        </w:rPr>
      </w:pPr>
      <w:r w:rsidRPr="00844E4E">
        <w:rPr>
          <w:rFonts w:ascii="Liberation Serif" w:hAnsi="Liberation Serif" w:cs="Liberation Serif"/>
          <w:b/>
          <w:color w:val="000000"/>
        </w:rPr>
        <w:t xml:space="preserve">PLAN PRACY KOMISJI SKARG, WNIOSKÓW I PETYCJI NA ROK </w:t>
      </w:r>
      <w:r w:rsidR="00D440C2">
        <w:rPr>
          <w:rFonts w:ascii="Liberation Serif" w:hAnsi="Liberation Serif" w:cs="Liberation Serif"/>
          <w:b/>
          <w:color w:val="000000"/>
        </w:rPr>
        <w:t>2025</w:t>
      </w:r>
    </w:p>
    <w:p w:rsidR="00D4085A" w:rsidRPr="00844E4E" w:rsidRDefault="00D4085A" w:rsidP="00D4085A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D4085A" w:rsidRPr="00844E4E" w:rsidRDefault="00D4085A" w:rsidP="00D4085A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tbl>
      <w:tblPr>
        <w:tblW w:w="9685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8112"/>
      </w:tblGrid>
      <w:tr w:rsidR="00D4085A" w:rsidRPr="00844E4E" w:rsidTr="00D4085A"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085A" w:rsidRPr="00844E4E" w:rsidRDefault="00D4085A" w:rsidP="007E3BB7">
            <w:pPr>
              <w:pStyle w:val="Zawartotabeli"/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20"/>
              </w:rPr>
              <w:t>TERMIN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85A" w:rsidRPr="00844E4E" w:rsidRDefault="00D4085A" w:rsidP="007E3BB7">
            <w:pPr>
              <w:pStyle w:val="Zawartotabeli"/>
              <w:jc w:val="center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20"/>
              </w:rPr>
              <w:t>ZASADNICZA PROBLEMATYKA SESJI I KOMISJI WSPÓLNYCH</w:t>
            </w:r>
          </w:p>
        </w:tc>
      </w:tr>
      <w:tr w:rsidR="00D4085A" w:rsidRPr="00844E4E" w:rsidTr="00D4085A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085A" w:rsidRPr="00844E4E" w:rsidRDefault="00D4085A" w:rsidP="007E3BB7">
            <w:pPr>
              <w:pStyle w:val="Zawartotabeli"/>
              <w:rPr>
                <w:rFonts w:ascii="Liberation Serif" w:hAnsi="Liberation Serif" w:cs="Liberation Serif"/>
                <w:b/>
                <w:color w:val="000000"/>
                <w:sz w:val="18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STYCZEŃ -</w:t>
            </w:r>
          </w:p>
          <w:p w:rsidR="00D4085A" w:rsidRPr="00844E4E" w:rsidRDefault="00D4085A" w:rsidP="00D4085A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GRUDZIEŃ</w:t>
            </w:r>
          </w:p>
          <w:p w:rsidR="00D4085A" w:rsidRPr="00844E4E" w:rsidRDefault="00D4085A" w:rsidP="007E3BB7">
            <w:pPr>
              <w:pStyle w:val="Zawartotabeli"/>
              <w:rPr>
                <w:rFonts w:ascii="Liberation Serif" w:hAnsi="Liberation Serif" w:cs="Liberation Serif"/>
              </w:rPr>
            </w:pP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085A" w:rsidRPr="00844E4E" w:rsidRDefault="00D4085A" w:rsidP="007E3BB7">
            <w:pPr>
              <w:pStyle w:val="Zawartotabeli"/>
              <w:snapToGrid w:val="0"/>
              <w:ind w:left="343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color w:val="000000"/>
              </w:rPr>
              <w:t>Rozpatrywanie skarg, wniosków i petycji, które wpłynęły do Rady Gminy Manowo</w:t>
            </w:r>
          </w:p>
        </w:tc>
      </w:tr>
      <w:tr w:rsidR="00D4085A" w:rsidRPr="00844E4E" w:rsidTr="00D4085A">
        <w:tblPrEx>
          <w:tblCellMar>
            <w:top w:w="0" w:type="dxa"/>
          </w:tblCellMar>
        </w:tblPrEx>
        <w:tc>
          <w:tcPr>
            <w:tcW w:w="15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085A" w:rsidRPr="00844E4E" w:rsidRDefault="00D4085A" w:rsidP="007E3BB7">
            <w:pPr>
              <w:pStyle w:val="Zawartotabeli"/>
              <w:rPr>
                <w:rFonts w:ascii="Liberation Serif" w:hAnsi="Liberation Serif" w:cs="Liberation Serif"/>
                <w:color w:val="000000"/>
              </w:rPr>
            </w:pPr>
            <w:r w:rsidRPr="00844E4E">
              <w:rPr>
                <w:rFonts w:ascii="Liberation Serif" w:hAnsi="Liberation Serif" w:cs="Liberation Serif"/>
                <w:b/>
                <w:color w:val="000000"/>
                <w:sz w:val="18"/>
              </w:rPr>
              <w:t>GRUDZIEŃ</w:t>
            </w:r>
          </w:p>
          <w:p w:rsidR="00D4085A" w:rsidRPr="00844E4E" w:rsidRDefault="00D4085A" w:rsidP="007E3BB7">
            <w:pPr>
              <w:pStyle w:val="Zawartotabeli"/>
              <w:jc w:val="right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085A" w:rsidRPr="00844E4E" w:rsidRDefault="00D4085A" w:rsidP="00D4085A">
            <w:pPr>
              <w:numPr>
                <w:ilvl w:val="0"/>
                <w:numId w:val="10"/>
              </w:numPr>
              <w:jc w:val="left"/>
              <w:rPr>
                <w:rFonts w:ascii="Liberation Serif" w:hAnsi="Liberation Serif" w:cs="Liberation Serif"/>
                <w:color w:val="000000"/>
                <w:szCs w:val="24"/>
              </w:rPr>
            </w:pPr>
            <w:r w:rsidRPr="00844E4E">
              <w:rPr>
                <w:rFonts w:ascii="Liberation Serif" w:hAnsi="Liberation Serif" w:cs="Liberation Serif"/>
                <w:szCs w:val="24"/>
              </w:rPr>
              <w:t xml:space="preserve">Opracowanie planu pracy Komisji na rok </w:t>
            </w:r>
            <w:r w:rsidR="00D440C2">
              <w:rPr>
                <w:rFonts w:ascii="Liberation Serif" w:hAnsi="Liberation Serif" w:cs="Liberation Serif"/>
                <w:szCs w:val="24"/>
              </w:rPr>
              <w:t>2026</w:t>
            </w:r>
            <w:r w:rsidRPr="00844E4E">
              <w:rPr>
                <w:rFonts w:ascii="Liberation Serif" w:hAnsi="Liberation Serif" w:cs="Liberation Serif"/>
                <w:szCs w:val="24"/>
              </w:rPr>
              <w:t>.</w:t>
            </w:r>
          </w:p>
          <w:p w:rsidR="00D4085A" w:rsidRPr="00844E4E" w:rsidRDefault="00D4085A" w:rsidP="00D4085A">
            <w:pPr>
              <w:numPr>
                <w:ilvl w:val="0"/>
                <w:numId w:val="10"/>
              </w:numPr>
              <w:ind w:left="343" w:firstLine="0"/>
              <w:jc w:val="left"/>
              <w:rPr>
                <w:rFonts w:ascii="Liberation Serif" w:hAnsi="Liberation Serif" w:cs="Liberation Serif"/>
              </w:rPr>
            </w:pPr>
            <w:r w:rsidRPr="00844E4E">
              <w:rPr>
                <w:rFonts w:ascii="Liberation Serif" w:hAnsi="Liberation Serif" w:cs="Liberation Serif"/>
                <w:color w:val="000000"/>
                <w:szCs w:val="24"/>
              </w:rPr>
              <w:t xml:space="preserve">Sprawozdanie z działalności Komisji za </w:t>
            </w:r>
            <w:r w:rsidR="00D440C2">
              <w:rPr>
                <w:rFonts w:ascii="Liberation Serif" w:hAnsi="Liberation Serif" w:cs="Liberation Serif"/>
                <w:color w:val="000000"/>
                <w:szCs w:val="24"/>
              </w:rPr>
              <w:t>2025</w:t>
            </w:r>
            <w:r w:rsidRPr="00844E4E">
              <w:rPr>
                <w:rFonts w:ascii="Liberation Serif" w:hAnsi="Liberation Serif" w:cs="Liberation Serif"/>
                <w:color w:val="000000"/>
                <w:szCs w:val="24"/>
              </w:rPr>
              <w:t xml:space="preserve"> r.</w:t>
            </w:r>
          </w:p>
        </w:tc>
      </w:tr>
    </w:tbl>
    <w:p w:rsidR="00D4085A" w:rsidRPr="00844E4E" w:rsidRDefault="00D4085A">
      <w:pPr>
        <w:pStyle w:val="rodzaj"/>
        <w:spacing w:before="0"/>
        <w:jc w:val="left"/>
        <w:rPr>
          <w:rFonts w:ascii="Liberation Serif" w:hAnsi="Liberation Serif" w:cs="Liberation Serif"/>
        </w:rPr>
      </w:pPr>
    </w:p>
    <w:sectPr w:rsidR="00D4085A" w:rsidRPr="00844E4E" w:rsidSect="0059480D">
      <w:headerReference w:type="default" r:id="rId7"/>
      <w:headerReference w:type="first" r:id="rId8"/>
      <w:pgSz w:w="11906" w:h="16838"/>
      <w:pgMar w:top="1276" w:right="849" w:bottom="1418" w:left="1418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3F" w:rsidRDefault="00BE6A3F">
      <w:r>
        <w:separator/>
      </w:r>
    </w:p>
  </w:endnote>
  <w:endnote w:type="continuationSeparator" w:id="0">
    <w:p w:rsidR="00BE6A3F" w:rsidRDefault="00BE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3F" w:rsidRDefault="00BE6A3F">
      <w:r>
        <w:separator/>
      </w:r>
    </w:p>
  </w:footnote>
  <w:footnote w:type="continuationSeparator" w:id="0">
    <w:p w:rsidR="00BE6A3F" w:rsidRDefault="00BE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3C" w:rsidRDefault="00560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3C" w:rsidRDefault="00560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60"/>
      </w:pPr>
      <w:rPr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3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11207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sz w:val="22"/>
      </w:rPr>
    </w:lvl>
  </w:abstractNum>
  <w:abstractNum w:abstractNumId="10" w15:restartNumberingAfterBreak="0">
    <w:nsid w:val="45407E18"/>
    <w:multiLevelType w:val="hybridMultilevel"/>
    <w:tmpl w:val="0D00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267"/>
    <w:rsid w:val="000356DB"/>
    <w:rsid w:val="00043A77"/>
    <w:rsid w:val="000574F6"/>
    <w:rsid w:val="00094990"/>
    <w:rsid w:val="00130FE7"/>
    <w:rsid w:val="001A5A71"/>
    <w:rsid w:val="001D6E68"/>
    <w:rsid w:val="00207902"/>
    <w:rsid w:val="00221D2C"/>
    <w:rsid w:val="00237D8C"/>
    <w:rsid w:val="002773BC"/>
    <w:rsid w:val="00313A4D"/>
    <w:rsid w:val="00314C0A"/>
    <w:rsid w:val="003547D4"/>
    <w:rsid w:val="00357EC9"/>
    <w:rsid w:val="003622DD"/>
    <w:rsid w:val="003640DE"/>
    <w:rsid w:val="003A0667"/>
    <w:rsid w:val="003D1536"/>
    <w:rsid w:val="003D47C0"/>
    <w:rsid w:val="0056043C"/>
    <w:rsid w:val="00572243"/>
    <w:rsid w:val="00591435"/>
    <w:rsid w:val="0059480D"/>
    <w:rsid w:val="00637CA7"/>
    <w:rsid w:val="00643A6D"/>
    <w:rsid w:val="006445D3"/>
    <w:rsid w:val="00645BFA"/>
    <w:rsid w:val="00682F6B"/>
    <w:rsid w:val="00695DAD"/>
    <w:rsid w:val="0071225E"/>
    <w:rsid w:val="00737ADE"/>
    <w:rsid w:val="00744184"/>
    <w:rsid w:val="00780F22"/>
    <w:rsid w:val="00844E4E"/>
    <w:rsid w:val="0088048C"/>
    <w:rsid w:val="00891134"/>
    <w:rsid w:val="008A0B97"/>
    <w:rsid w:val="0099097D"/>
    <w:rsid w:val="00A05439"/>
    <w:rsid w:val="00AB5842"/>
    <w:rsid w:val="00B5553E"/>
    <w:rsid w:val="00B70276"/>
    <w:rsid w:val="00B82267"/>
    <w:rsid w:val="00BD6900"/>
    <w:rsid w:val="00BE6A3F"/>
    <w:rsid w:val="00C47789"/>
    <w:rsid w:val="00D4085A"/>
    <w:rsid w:val="00D440C2"/>
    <w:rsid w:val="00DA2972"/>
    <w:rsid w:val="00DF7466"/>
    <w:rsid w:val="00E0460A"/>
    <w:rsid w:val="00E336CF"/>
    <w:rsid w:val="00E6652D"/>
    <w:rsid w:val="00E86BC7"/>
    <w:rsid w:val="00EA6E6D"/>
    <w:rsid w:val="00EF11E0"/>
    <w:rsid w:val="00F46642"/>
    <w:rsid w:val="00FD1A97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411A08-4156-4441-B857-C2DFC24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43C"/>
    <w:pPr>
      <w:suppressAutoHyphens/>
      <w:jc w:val="both"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56043C"/>
    <w:pPr>
      <w:keepNext/>
      <w:keepLines/>
      <w:numPr>
        <w:numId w:val="1"/>
      </w:numPr>
      <w:spacing w:before="240"/>
      <w:jc w:val="center"/>
      <w:outlineLvl w:val="0"/>
    </w:pPr>
    <w:rPr>
      <w:b/>
      <w:caps/>
      <w:sz w:val="26"/>
    </w:rPr>
  </w:style>
  <w:style w:type="paragraph" w:styleId="Nagwek2">
    <w:name w:val="heading 2"/>
    <w:basedOn w:val="Normalny"/>
    <w:next w:val="Normalny"/>
    <w:qFormat/>
    <w:rsid w:val="0056043C"/>
    <w:pPr>
      <w:keepNext/>
      <w:keepLines/>
      <w:numPr>
        <w:ilvl w:val="1"/>
        <w:numId w:val="1"/>
      </w:numPr>
      <w:spacing w:before="240"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Wcicienormalne1"/>
    <w:qFormat/>
    <w:rsid w:val="0056043C"/>
    <w:pPr>
      <w:keepNext/>
      <w:keepLines/>
      <w:numPr>
        <w:ilvl w:val="2"/>
        <w:numId w:val="1"/>
      </w:numPr>
      <w:spacing w:before="240"/>
      <w:jc w:val="center"/>
      <w:outlineLvl w:val="2"/>
    </w:pPr>
    <w:rPr>
      <w:b/>
      <w:sz w:val="26"/>
    </w:rPr>
  </w:style>
  <w:style w:type="paragraph" w:styleId="Nagwek4">
    <w:name w:val="heading 4"/>
    <w:basedOn w:val="Nagwek1"/>
    <w:next w:val="Tekstpodstawowy"/>
    <w:qFormat/>
    <w:rsid w:val="0056043C"/>
    <w:pPr>
      <w:numPr>
        <w:ilvl w:val="3"/>
      </w:numPr>
      <w:outlineLvl w:val="3"/>
    </w:pPr>
    <w:rPr>
      <w:sz w:val="24"/>
    </w:rPr>
  </w:style>
  <w:style w:type="paragraph" w:styleId="Nagwek5">
    <w:name w:val="heading 5"/>
    <w:basedOn w:val="Nagwek4"/>
    <w:next w:val="Tekstpodstawowy"/>
    <w:qFormat/>
    <w:rsid w:val="0056043C"/>
    <w:pPr>
      <w:numPr>
        <w:ilvl w:val="4"/>
      </w:numPr>
      <w:outlineLvl w:val="4"/>
    </w:pPr>
    <w:rPr>
      <w:caps w:val="0"/>
    </w:rPr>
  </w:style>
  <w:style w:type="paragraph" w:styleId="Nagwek6">
    <w:name w:val="heading 6"/>
    <w:basedOn w:val="Nagwek5"/>
    <w:next w:val="Tekstpodstawowy"/>
    <w:qFormat/>
    <w:rsid w:val="0056043C"/>
    <w:pPr>
      <w:numPr>
        <w:ilvl w:val="5"/>
      </w:numPr>
      <w:outlineLvl w:val="5"/>
    </w:pPr>
  </w:style>
  <w:style w:type="paragraph" w:styleId="Nagwek7">
    <w:name w:val="heading 7"/>
    <w:basedOn w:val="Normalny"/>
    <w:next w:val="Tekstpodstawowy"/>
    <w:qFormat/>
    <w:rsid w:val="0056043C"/>
    <w:pPr>
      <w:numPr>
        <w:ilvl w:val="6"/>
        <w:numId w:val="1"/>
      </w:numPr>
      <w:spacing w:before="240"/>
      <w:ind w:left="0" w:firstLine="432"/>
      <w:outlineLvl w:val="6"/>
    </w:pPr>
  </w:style>
  <w:style w:type="paragraph" w:styleId="Nagwek8">
    <w:name w:val="heading 8"/>
    <w:basedOn w:val="Nagwek7"/>
    <w:next w:val="Tekstpodstawowy"/>
    <w:qFormat/>
    <w:rsid w:val="0056043C"/>
    <w:pPr>
      <w:numPr>
        <w:ilvl w:val="7"/>
      </w:numPr>
      <w:spacing w:before="0"/>
      <w:outlineLvl w:val="7"/>
    </w:pPr>
  </w:style>
  <w:style w:type="paragraph" w:styleId="Nagwek9">
    <w:name w:val="heading 9"/>
    <w:basedOn w:val="Nagwek7"/>
    <w:next w:val="Tekstpodstawowy"/>
    <w:qFormat/>
    <w:rsid w:val="0056043C"/>
    <w:pPr>
      <w:numPr>
        <w:ilvl w:val="8"/>
      </w:numPr>
      <w:spacing w:before="0"/>
      <w:ind w:left="0" w:firstLine="431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043C"/>
  </w:style>
  <w:style w:type="character" w:customStyle="1" w:styleId="WW8Num1z1">
    <w:name w:val="WW8Num1z1"/>
    <w:rsid w:val="0056043C"/>
  </w:style>
  <w:style w:type="character" w:customStyle="1" w:styleId="WW8Num1z2">
    <w:name w:val="WW8Num1z2"/>
    <w:rsid w:val="0056043C"/>
  </w:style>
  <w:style w:type="character" w:customStyle="1" w:styleId="WW8Num1z3">
    <w:name w:val="WW8Num1z3"/>
    <w:rsid w:val="0056043C"/>
  </w:style>
  <w:style w:type="character" w:customStyle="1" w:styleId="WW8Num1z4">
    <w:name w:val="WW8Num1z4"/>
    <w:rsid w:val="0056043C"/>
  </w:style>
  <w:style w:type="character" w:customStyle="1" w:styleId="WW8Num1z5">
    <w:name w:val="WW8Num1z5"/>
    <w:rsid w:val="0056043C"/>
  </w:style>
  <w:style w:type="character" w:customStyle="1" w:styleId="WW8Num1z6">
    <w:name w:val="WW8Num1z6"/>
    <w:rsid w:val="0056043C"/>
  </w:style>
  <w:style w:type="character" w:customStyle="1" w:styleId="WW8Num1z7">
    <w:name w:val="WW8Num1z7"/>
    <w:rsid w:val="0056043C"/>
  </w:style>
  <w:style w:type="character" w:customStyle="1" w:styleId="WW8Num1z8">
    <w:name w:val="WW8Num1z8"/>
    <w:rsid w:val="0056043C"/>
  </w:style>
  <w:style w:type="character" w:customStyle="1" w:styleId="WW8Num2z0">
    <w:name w:val="WW8Num2z0"/>
    <w:rsid w:val="0056043C"/>
    <w:rPr>
      <w:rFonts w:hint="default"/>
    </w:rPr>
  </w:style>
  <w:style w:type="character" w:customStyle="1" w:styleId="WW8Num3z0">
    <w:name w:val="WW8Num3z0"/>
    <w:rsid w:val="0056043C"/>
    <w:rPr>
      <w:rFonts w:cs="Liberation Serif"/>
      <w:sz w:val="22"/>
    </w:rPr>
  </w:style>
  <w:style w:type="character" w:customStyle="1" w:styleId="WW8Num4z0">
    <w:name w:val="WW8Num4z0"/>
    <w:rsid w:val="0056043C"/>
  </w:style>
  <w:style w:type="character" w:customStyle="1" w:styleId="WW8Num5z0">
    <w:name w:val="WW8Num5z0"/>
    <w:rsid w:val="0056043C"/>
    <w:rPr>
      <w:sz w:val="22"/>
      <w:szCs w:val="22"/>
      <w:lang w:eastAsia="zh-CN"/>
    </w:rPr>
  </w:style>
  <w:style w:type="character" w:customStyle="1" w:styleId="WW8Num5z1">
    <w:name w:val="WW8Num5z1"/>
    <w:rsid w:val="0056043C"/>
  </w:style>
  <w:style w:type="character" w:customStyle="1" w:styleId="WW8Num5z2">
    <w:name w:val="WW8Num5z2"/>
    <w:rsid w:val="0056043C"/>
  </w:style>
  <w:style w:type="character" w:customStyle="1" w:styleId="WW8Num5z3">
    <w:name w:val="WW8Num5z3"/>
    <w:rsid w:val="0056043C"/>
  </w:style>
  <w:style w:type="character" w:customStyle="1" w:styleId="WW8Num5z4">
    <w:name w:val="WW8Num5z4"/>
    <w:rsid w:val="0056043C"/>
  </w:style>
  <w:style w:type="character" w:customStyle="1" w:styleId="WW8Num5z5">
    <w:name w:val="WW8Num5z5"/>
    <w:rsid w:val="0056043C"/>
  </w:style>
  <w:style w:type="character" w:customStyle="1" w:styleId="WW8Num5z6">
    <w:name w:val="WW8Num5z6"/>
    <w:rsid w:val="0056043C"/>
  </w:style>
  <w:style w:type="character" w:customStyle="1" w:styleId="WW8Num5z7">
    <w:name w:val="WW8Num5z7"/>
    <w:rsid w:val="0056043C"/>
  </w:style>
  <w:style w:type="character" w:customStyle="1" w:styleId="WW8Num5z8">
    <w:name w:val="WW8Num5z8"/>
    <w:rsid w:val="0056043C"/>
  </w:style>
  <w:style w:type="character" w:customStyle="1" w:styleId="WW8Num6z0">
    <w:name w:val="WW8Num6z0"/>
    <w:rsid w:val="0056043C"/>
  </w:style>
  <w:style w:type="character" w:customStyle="1" w:styleId="WW8Num6z1">
    <w:name w:val="WW8Num6z1"/>
    <w:rsid w:val="0056043C"/>
  </w:style>
  <w:style w:type="character" w:customStyle="1" w:styleId="WW8Num6z2">
    <w:name w:val="WW8Num6z2"/>
    <w:rsid w:val="0056043C"/>
  </w:style>
  <w:style w:type="character" w:customStyle="1" w:styleId="WW8Num6z3">
    <w:name w:val="WW8Num6z3"/>
    <w:rsid w:val="0056043C"/>
  </w:style>
  <w:style w:type="character" w:customStyle="1" w:styleId="WW8Num6z4">
    <w:name w:val="WW8Num6z4"/>
    <w:rsid w:val="0056043C"/>
  </w:style>
  <w:style w:type="character" w:customStyle="1" w:styleId="WW8Num6z5">
    <w:name w:val="WW8Num6z5"/>
    <w:rsid w:val="0056043C"/>
  </w:style>
  <w:style w:type="character" w:customStyle="1" w:styleId="WW8Num6z6">
    <w:name w:val="WW8Num6z6"/>
    <w:rsid w:val="0056043C"/>
  </w:style>
  <w:style w:type="character" w:customStyle="1" w:styleId="WW8Num6z7">
    <w:name w:val="WW8Num6z7"/>
    <w:rsid w:val="0056043C"/>
  </w:style>
  <w:style w:type="character" w:customStyle="1" w:styleId="WW8Num6z8">
    <w:name w:val="WW8Num6z8"/>
    <w:rsid w:val="0056043C"/>
  </w:style>
  <w:style w:type="character" w:customStyle="1" w:styleId="WW8Num7z0">
    <w:name w:val="WW8Num7z0"/>
    <w:rsid w:val="0056043C"/>
    <w:rPr>
      <w:sz w:val="22"/>
      <w:szCs w:val="22"/>
      <w:lang w:eastAsia="zh-CN"/>
    </w:rPr>
  </w:style>
  <w:style w:type="character" w:customStyle="1" w:styleId="WW8Num7z1">
    <w:name w:val="WW8Num7z1"/>
    <w:rsid w:val="0056043C"/>
  </w:style>
  <w:style w:type="character" w:customStyle="1" w:styleId="WW8Num7z2">
    <w:name w:val="WW8Num7z2"/>
    <w:rsid w:val="0056043C"/>
  </w:style>
  <w:style w:type="character" w:customStyle="1" w:styleId="WW8Num7z3">
    <w:name w:val="WW8Num7z3"/>
    <w:rsid w:val="0056043C"/>
  </w:style>
  <w:style w:type="character" w:customStyle="1" w:styleId="WW8Num7z4">
    <w:name w:val="WW8Num7z4"/>
    <w:rsid w:val="0056043C"/>
  </w:style>
  <w:style w:type="character" w:customStyle="1" w:styleId="WW8Num7z5">
    <w:name w:val="WW8Num7z5"/>
    <w:rsid w:val="0056043C"/>
  </w:style>
  <w:style w:type="character" w:customStyle="1" w:styleId="WW8Num7z6">
    <w:name w:val="WW8Num7z6"/>
    <w:rsid w:val="0056043C"/>
  </w:style>
  <w:style w:type="character" w:customStyle="1" w:styleId="WW8Num7z7">
    <w:name w:val="WW8Num7z7"/>
    <w:rsid w:val="0056043C"/>
  </w:style>
  <w:style w:type="character" w:customStyle="1" w:styleId="WW8Num7z8">
    <w:name w:val="WW8Num7z8"/>
    <w:rsid w:val="0056043C"/>
  </w:style>
  <w:style w:type="character" w:customStyle="1" w:styleId="WW8Num8z0">
    <w:name w:val="WW8Num8z0"/>
    <w:rsid w:val="0056043C"/>
    <w:rPr>
      <w:rFonts w:cs="Courier New"/>
    </w:rPr>
  </w:style>
  <w:style w:type="character" w:customStyle="1" w:styleId="WW8Num8z1">
    <w:name w:val="WW8Num8z1"/>
    <w:rsid w:val="0056043C"/>
  </w:style>
  <w:style w:type="character" w:customStyle="1" w:styleId="WW8Num8z2">
    <w:name w:val="WW8Num8z2"/>
    <w:rsid w:val="0056043C"/>
  </w:style>
  <w:style w:type="character" w:customStyle="1" w:styleId="WW8Num8z3">
    <w:name w:val="WW8Num8z3"/>
    <w:rsid w:val="0056043C"/>
  </w:style>
  <w:style w:type="character" w:customStyle="1" w:styleId="WW8Num8z4">
    <w:name w:val="WW8Num8z4"/>
    <w:rsid w:val="0056043C"/>
  </w:style>
  <w:style w:type="character" w:customStyle="1" w:styleId="WW8Num8z5">
    <w:name w:val="WW8Num8z5"/>
    <w:rsid w:val="0056043C"/>
  </w:style>
  <w:style w:type="character" w:customStyle="1" w:styleId="WW8Num8z6">
    <w:name w:val="WW8Num8z6"/>
    <w:rsid w:val="0056043C"/>
  </w:style>
  <w:style w:type="character" w:customStyle="1" w:styleId="WW8Num8z7">
    <w:name w:val="WW8Num8z7"/>
    <w:rsid w:val="0056043C"/>
  </w:style>
  <w:style w:type="character" w:customStyle="1" w:styleId="WW8Num8z8">
    <w:name w:val="WW8Num8z8"/>
    <w:rsid w:val="0056043C"/>
  </w:style>
  <w:style w:type="character" w:customStyle="1" w:styleId="WW8Num9z0">
    <w:name w:val="WW8Num9z0"/>
    <w:rsid w:val="0056043C"/>
    <w:rPr>
      <w:rFonts w:ascii="Courier New" w:hAnsi="Courier New" w:cs="Courier New"/>
      <w:sz w:val="20"/>
    </w:rPr>
  </w:style>
  <w:style w:type="character" w:customStyle="1" w:styleId="WW8Num9z1">
    <w:name w:val="WW8Num9z1"/>
    <w:rsid w:val="0056043C"/>
  </w:style>
  <w:style w:type="character" w:customStyle="1" w:styleId="WW8Num9z2">
    <w:name w:val="WW8Num9z2"/>
    <w:rsid w:val="0056043C"/>
  </w:style>
  <w:style w:type="character" w:customStyle="1" w:styleId="WW8Num9z3">
    <w:name w:val="WW8Num9z3"/>
    <w:rsid w:val="0056043C"/>
  </w:style>
  <w:style w:type="character" w:customStyle="1" w:styleId="WW8Num9z4">
    <w:name w:val="WW8Num9z4"/>
    <w:rsid w:val="0056043C"/>
  </w:style>
  <w:style w:type="character" w:customStyle="1" w:styleId="WW8Num9z5">
    <w:name w:val="WW8Num9z5"/>
    <w:rsid w:val="0056043C"/>
  </w:style>
  <w:style w:type="character" w:customStyle="1" w:styleId="WW8Num9z6">
    <w:name w:val="WW8Num9z6"/>
    <w:rsid w:val="0056043C"/>
  </w:style>
  <w:style w:type="character" w:customStyle="1" w:styleId="WW8Num9z7">
    <w:name w:val="WW8Num9z7"/>
    <w:rsid w:val="0056043C"/>
  </w:style>
  <w:style w:type="character" w:customStyle="1" w:styleId="WW8Num9z8">
    <w:name w:val="WW8Num9z8"/>
    <w:rsid w:val="0056043C"/>
  </w:style>
  <w:style w:type="character" w:customStyle="1" w:styleId="WW8Num10z0">
    <w:name w:val="WW8Num10z0"/>
    <w:rsid w:val="0056043C"/>
  </w:style>
  <w:style w:type="character" w:customStyle="1" w:styleId="WW8Num10z1">
    <w:name w:val="WW8Num10z1"/>
    <w:rsid w:val="0056043C"/>
  </w:style>
  <w:style w:type="character" w:customStyle="1" w:styleId="WW8Num10z2">
    <w:name w:val="WW8Num10z2"/>
    <w:rsid w:val="0056043C"/>
  </w:style>
  <w:style w:type="character" w:customStyle="1" w:styleId="WW8Num10z3">
    <w:name w:val="WW8Num10z3"/>
    <w:rsid w:val="0056043C"/>
  </w:style>
  <w:style w:type="character" w:customStyle="1" w:styleId="WW8Num10z4">
    <w:name w:val="WW8Num10z4"/>
    <w:rsid w:val="0056043C"/>
  </w:style>
  <w:style w:type="character" w:customStyle="1" w:styleId="WW8Num10z5">
    <w:name w:val="WW8Num10z5"/>
    <w:rsid w:val="0056043C"/>
  </w:style>
  <w:style w:type="character" w:customStyle="1" w:styleId="WW8Num10z6">
    <w:name w:val="WW8Num10z6"/>
    <w:rsid w:val="0056043C"/>
  </w:style>
  <w:style w:type="character" w:customStyle="1" w:styleId="WW8Num10z7">
    <w:name w:val="WW8Num10z7"/>
    <w:rsid w:val="0056043C"/>
  </w:style>
  <w:style w:type="character" w:customStyle="1" w:styleId="WW8Num10z8">
    <w:name w:val="WW8Num10z8"/>
    <w:rsid w:val="0056043C"/>
  </w:style>
  <w:style w:type="character" w:customStyle="1" w:styleId="WW8Num11z0">
    <w:name w:val="WW8Num11z0"/>
    <w:rsid w:val="0056043C"/>
  </w:style>
  <w:style w:type="character" w:customStyle="1" w:styleId="WW8Num11z1">
    <w:name w:val="WW8Num11z1"/>
    <w:rsid w:val="0056043C"/>
  </w:style>
  <w:style w:type="character" w:customStyle="1" w:styleId="WW8Num11z2">
    <w:name w:val="WW8Num11z2"/>
    <w:rsid w:val="0056043C"/>
  </w:style>
  <w:style w:type="character" w:customStyle="1" w:styleId="WW8Num11z3">
    <w:name w:val="WW8Num11z3"/>
    <w:rsid w:val="0056043C"/>
  </w:style>
  <w:style w:type="character" w:customStyle="1" w:styleId="WW8Num11z4">
    <w:name w:val="WW8Num11z4"/>
    <w:rsid w:val="0056043C"/>
  </w:style>
  <w:style w:type="character" w:customStyle="1" w:styleId="WW8Num11z5">
    <w:name w:val="WW8Num11z5"/>
    <w:rsid w:val="0056043C"/>
  </w:style>
  <w:style w:type="character" w:customStyle="1" w:styleId="WW8Num11z6">
    <w:name w:val="WW8Num11z6"/>
    <w:rsid w:val="0056043C"/>
  </w:style>
  <w:style w:type="character" w:customStyle="1" w:styleId="WW8Num11z7">
    <w:name w:val="WW8Num11z7"/>
    <w:rsid w:val="0056043C"/>
  </w:style>
  <w:style w:type="character" w:customStyle="1" w:styleId="WW8Num11z8">
    <w:name w:val="WW8Num11z8"/>
    <w:rsid w:val="0056043C"/>
  </w:style>
  <w:style w:type="character" w:customStyle="1" w:styleId="WW8Num2z1">
    <w:name w:val="WW8Num2z1"/>
    <w:rsid w:val="0056043C"/>
  </w:style>
  <w:style w:type="character" w:customStyle="1" w:styleId="WW8Num2z2">
    <w:name w:val="WW8Num2z2"/>
    <w:rsid w:val="0056043C"/>
  </w:style>
  <w:style w:type="character" w:customStyle="1" w:styleId="WW8Num2z3">
    <w:name w:val="WW8Num2z3"/>
    <w:rsid w:val="0056043C"/>
  </w:style>
  <w:style w:type="character" w:customStyle="1" w:styleId="WW8Num2z4">
    <w:name w:val="WW8Num2z4"/>
    <w:rsid w:val="0056043C"/>
  </w:style>
  <w:style w:type="character" w:customStyle="1" w:styleId="WW8Num2z5">
    <w:name w:val="WW8Num2z5"/>
    <w:rsid w:val="0056043C"/>
  </w:style>
  <w:style w:type="character" w:customStyle="1" w:styleId="WW8Num2z6">
    <w:name w:val="WW8Num2z6"/>
    <w:rsid w:val="0056043C"/>
  </w:style>
  <w:style w:type="character" w:customStyle="1" w:styleId="WW8Num2z7">
    <w:name w:val="WW8Num2z7"/>
    <w:rsid w:val="0056043C"/>
  </w:style>
  <w:style w:type="character" w:customStyle="1" w:styleId="WW8Num2z8">
    <w:name w:val="WW8Num2z8"/>
    <w:rsid w:val="0056043C"/>
  </w:style>
  <w:style w:type="character" w:customStyle="1" w:styleId="WW8Num12z0">
    <w:name w:val="WW8Num12z0"/>
    <w:rsid w:val="0056043C"/>
    <w:rPr>
      <w:sz w:val="22"/>
      <w:szCs w:val="22"/>
      <w:lang w:eastAsia="zh-CN"/>
    </w:rPr>
  </w:style>
  <w:style w:type="character" w:customStyle="1" w:styleId="WW8Num12z1">
    <w:name w:val="WW8Num12z1"/>
    <w:rsid w:val="0056043C"/>
  </w:style>
  <w:style w:type="character" w:customStyle="1" w:styleId="WW8Num12z2">
    <w:name w:val="WW8Num12z2"/>
    <w:rsid w:val="0056043C"/>
  </w:style>
  <w:style w:type="character" w:customStyle="1" w:styleId="WW8Num12z3">
    <w:name w:val="WW8Num12z3"/>
    <w:rsid w:val="0056043C"/>
  </w:style>
  <w:style w:type="character" w:customStyle="1" w:styleId="WW8Num12z4">
    <w:name w:val="WW8Num12z4"/>
    <w:rsid w:val="0056043C"/>
  </w:style>
  <w:style w:type="character" w:customStyle="1" w:styleId="WW8Num12z5">
    <w:name w:val="WW8Num12z5"/>
    <w:rsid w:val="0056043C"/>
  </w:style>
  <w:style w:type="character" w:customStyle="1" w:styleId="WW8Num12z6">
    <w:name w:val="WW8Num12z6"/>
    <w:rsid w:val="0056043C"/>
  </w:style>
  <w:style w:type="character" w:customStyle="1" w:styleId="WW8Num12z7">
    <w:name w:val="WW8Num12z7"/>
    <w:rsid w:val="0056043C"/>
  </w:style>
  <w:style w:type="character" w:customStyle="1" w:styleId="WW8Num12z8">
    <w:name w:val="WW8Num12z8"/>
    <w:rsid w:val="0056043C"/>
  </w:style>
  <w:style w:type="character" w:customStyle="1" w:styleId="WW8Num13z0">
    <w:name w:val="WW8Num13z0"/>
    <w:rsid w:val="0056043C"/>
  </w:style>
  <w:style w:type="character" w:customStyle="1" w:styleId="WW8Num13z1">
    <w:name w:val="WW8Num13z1"/>
    <w:rsid w:val="0056043C"/>
  </w:style>
  <w:style w:type="character" w:customStyle="1" w:styleId="WW8Num13z2">
    <w:name w:val="WW8Num13z2"/>
    <w:rsid w:val="0056043C"/>
  </w:style>
  <w:style w:type="character" w:customStyle="1" w:styleId="WW8Num13z3">
    <w:name w:val="WW8Num13z3"/>
    <w:rsid w:val="0056043C"/>
  </w:style>
  <w:style w:type="character" w:customStyle="1" w:styleId="WW8Num13z4">
    <w:name w:val="WW8Num13z4"/>
    <w:rsid w:val="0056043C"/>
  </w:style>
  <w:style w:type="character" w:customStyle="1" w:styleId="WW8Num13z5">
    <w:name w:val="WW8Num13z5"/>
    <w:rsid w:val="0056043C"/>
  </w:style>
  <w:style w:type="character" w:customStyle="1" w:styleId="WW8Num13z6">
    <w:name w:val="WW8Num13z6"/>
    <w:rsid w:val="0056043C"/>
  </w:style>
  <w:style w:type="character" w:customStyle="1" w:styleId="WW8Num13z7">
    <w:name w:val="WW8Num13z7"/>
    <w:rsid w:val="0056043C"/>
  </w:style>
  <w:style w:type="character" w:customStyle="1" w:styleId="WW8Num13z8">
    <w:name w:val="WW8Num13z8"/>
    <w:rsid w:val="0056043C"/>
  </w:style>
  <w:style w:type="character" w:customStyle="1" w:styleId="WW8Num14z0">
    <w:name w:val="WW8Num14z0"/>
    <w:rsid w:val="0056043C"/>
    <w:rPr>
      <w:sz w:val="22"/>
      <w:szCs w:val="22"/>
      <w:lang w:eastAsia="zh-CN"/>
    </w:rPr>
  </w:style>
  <w:style w:type="character" w:customStyle="1" w:styleId="WW8Num14z1">
    <w:name w:val="WW8Num14z1"/>
    <w:rsid w:val="0056043C"/>
  </w:style>
  <w:style w:type="character" w:customStyle="1" w:styleId="WW8Num14z2">
    <w:name w:val="WW8Num14z2"/>
    <w:rsid w:val="0056043C"/>
  </w:style>
  <w:style w:type="character" w:customStyle="1" w:styleId="WW8Num14z3">
    <w:name w:val="WW8Num14z3"/>
    <w:rsid w:val="0056043C"/>
  </w:style>
  <w:style w:type="character" w:customStyle="1" w:styleId="WW8Num14z4">
    <w:name w:val="WW8Num14z4"/>
    <w:rsid w:val="0056043C"/>
  </w:style>
  <w:style w:type="character" w:customStyle="1" w:styleId="WW8Num14z5">
    <w:name w:val="WW8Num14z5"/>
    <w:rsid w:val="0056043C"/>
  </w:style>
  <w:style w:type="character" w:customStyle="1" w:styleId="WW8Num14z6">
    <w:name w:val="WW8Num14z6"/>
    <w:rsid w:val="0056043C"/>
  </w:style>
  <w:style w:type="character" w:customStyle="1" w:styleId="WW8Num14z7">
    <w:name w:val="WW8Num14z7"/>
    <w:rsid w:val="0056043C"/>
  </w:style>
  <w:style w:type="character" w:customStyle="1" w:styleId="WW8Num14z8">
    <w:name w:val="WW8Num14z8"/>
    <w:rsid w:val="0056043C"/>
  </w:style>
  <w:style w:type="character" w:customStyle="1" w:styleId="WW8Num15z0">
    <w:name w:val="WW8Num15z0"/>
    <w:rsid w:val="0056043C"/>
    <w:rPr>
      <w:rFonts w:cs="Courier New"/>
    </w:rPr>
  </w:style>
  <w:style w:type="character" w:customStyle="1" w:styleId="WW8Num15z1">
    <w:name w:val="WW8Num15z1"/>
    <w:rsid w:val="0056043C"/>
  </w:style>
  <w:style w:type="character" w:customStyle="1" w:styleId="WW8Num15z2">
    <w:name w:val="WW8Num15z2"/>
    <w:rsid w:val="0056043C"/>
  </w:style>
  <w:style w:type="character" w:customStyle="1" w:styleId="WW8Num15z3">
    <w:name w:val="WW8Num15z3"/>
    <w:rsid w:val="0056043C"/>
  </w:style>
  <w:style w:type="character" w:customStyle="1" w:styleId="WW8Num15z4">
    <w:name w:val="WW8Num15z4"/>
    <w:rsid w:val="0056043C"/>
  </w:style>
  <w:style w:type="character" w:customStyle="1" w:styleId="WW8Num15z5">
    <w:name w:val="WW8Num15z5"/>
    <w:rsid w:val="0056043C"/>
  </w:style>
  <w:style w:type="character" w:customStyle="1" w:styleId="WW8Num15z6">
    <w:name w:val="WW8Num15z6"/>
    <w:rsid w:val="0056043C"/>
  </w:style>
  <w:style w:type="character" w:customStyle="1" w:styleId="WW8Num15z7">
    <w:name w:val="WW8Num15z7"/>
    <w:rsid w:val="0056043C"/>
  </w:style>
  <w:style w:type="character" w:customStyle="1" w:styleId="WW8Num15z8">
    <w:name w:val="WW8Num15z8"/>
    <w:rsid w:val="0056043C"/>
  </w:style>
  <w:style w:type="character" w:customStyle="1" w:styleId="WW8Num16z0">
    <w:name w:val="WW8Num16z0"/>
    <w:rsid w:val="0056043C"/>
    <w:rPr>
      <w:rFonts w:ascii="Courier New" w:hAnsi="Courier New" w:cs="Courier New"/>
      <w:sz w:val="20"/>
    </w:rPr>
  </w:style>
  <w:style w:type="character" w:customStyle="1" w:styleId="WW8Num16z1">
    <w:name w:val="WW8Num16z1"/>
    <w:rsid w:val="0056043C"/>
  </w:style>
  <w:style w:type="character" w:customStyle="1" w:styleId="WW8Num16z2">
    <w:name w:val="WW8Num16z2"/>
    <w:rsid w:val="0056043C"/>
  </w:style>
  <w:style w:type="character" w:customStyle="1" w:styleId="WW8Num16z3">
    <w:name w:val="WW8Num16z3"/>
    <w:rsid w:val="0056043C"/>
  </w:style>
  <w:style w:type="character" w:customStyle="1" w:styleId="WW8Num16z4">
    <w:name w:val="WW8Num16z4"/>
    <w:rsid w:val="0056043C"/>
  </w:style>
  <w:style w:type="character" w:customStyle="1" w:styleId="WW8Num16z5">
    <w:name w:val="WW8Num16z5"/>
    <w:rsid w:val="0056043C"/>
  </w:style>
  <w:style w:type="character" w:customStyle="1" w:styleId="WW8Num16z6">
    <w:name w:val="WW8Num16z6"/>
    <w:rsid w:val="0056043C"/>
  </w:style>
  <w:style w:type="character" w:customStyle="1" w:styleId="WW8Num16z7">
    <w:name w:val="WW8Num16z7"/>
    <w:rsid w:val="0056043C"/>
  </w:style>
  <w:style w:type="character" w:customStyle="1" w:styleId="WW8Num16z8">
    <w:name w:val="WW8Num16z8"/>
    <w:rsid w:val="0056043C"/>
  </w:style>
  <w:style w:type="character" w:customStyle="1" w:styleId="WW8Num17z0">
    <w:name w:val="WW8Num17z0"/>
    <w:rsid w:val="0056043C"/>
    <w:rPr>
      <w:sz w:val="20"/>
    </w:rPr>
  </w:style>
  <w:style w:type="character" w:customStyle="1" w:styleId="WW8Num18z0">
    <w:name w:val="WW8Num18z0"/>
    <w:rsid w:val="0056043C"/>
    <w:rPr>
      <w:sz w:val="22"/>
      <w:szCs w:val="22"/>
      <w:lang w:eastAsia="zh-CN"/>
    </w:rPr>
  </w:style>
  <w:style w:type="character" w:customStyle="1" w:styleId="WW8Num19z0">
    <w:name w:val="WW8Num19z0"/>
    <w:rsid w:val="0056043C"/>
    <w:rPr>
      <w:sz w:val="20"/>
    </w:rPr>
  </w:style>
  <w:style w:type="character" w:customStyle="1" w:styleId="WW8Num20z0">
    <w:name w:val="WW8Num20z0"/>
    <w:rsid w:val="0056043C"/>
  </w:style>
  <w:style w:type="character" w:customStyle="1" w:styleId="WW8Num21z0">
    <w:name w:val="WW8Num21z0"/>
    <w:rsid w:val="0056043C"/>
    <w:rPr>
      <w:rFonts w:hint="default"/>
    </w:rPr>
  </w:style>
  <w:style w:type="character" w:customStyle="1" w:styleId="WW8Num22z0">
    <w:name w:val="WW8Num22z0"/>
    <w:rsid w:val="0056043C"/>
    <w:rPr>
      <w:sz w:val="20"/>
    </w:rPr>
  </w:style>
  <w:style w:type="character" w:customStyle="1" w:styleId="WW8Num23z0">
    <w:name w:val="WW8Num23z0"/>
    <w:rsid w:val="0056043C"/>
    <w:rPr>
      <w:sz w:val="20"/>
    </w:rPr>
  </w:style>
  <w:style w:type="character" w:customStyle="1" w:styleId="WW8Num24z0">
    <w:name w:val="WW8Num24z0"/>
    <w:rsid w:val="0056043C"/>
    <w:rPr>
      <w:sz w:val="22"/>
      <w:szCs w:val="22"/>
      <w:lang w:eastAsia="zh-CN"/>
    </w:rPr>
  </w:style>
  <w:style w:type="character" w:customStyle="1" w:styleId="WW8Num25z0">
    <w:name w:val="WW8Num25z0"/>
    <w:rsid w:val="0056043C"/>
    <w:rPr>
      <w:sz w:val="22"/>
    </w:rPr>
  </w:style>
  <w:style w:type="character" w:customStyle="1" w:styleId="WW8Num26z0">
    <w:name w:val="WW8Num26z0"/>
    <w:rsid w:val="0056043C"/>
    <w:rPr>
      <w:sz w:val="22"/>
    </w:rPr>
  </w:style>
  <w:style w:type="character" w:customStyle="1" w:styleId="WW8Num27z0">
    <w:name w:val="WW8Num27z0"/>
    <w:rsid w:val="0056043C"/>
    <w:rPr>
      <w:sz w:val="22"/>
      <w:szCs w:val="22"/>
      <w:lang w:eastAsia="zh-CN"/>
    </w:rPr>
  </w:style>
  <w:style w:type="character" w:customStyle="1" w:styleId="WW8Num28z0">
    <w:name w:val="WW8Num28z0"/>
    <w:rsid w:val="0056043C"/>
  </w:style>
  <w:style w:type="character" w:customStyle="1" w:styleId="WW8Num29z0">
    <w:name w:val="WW8Num29z0"/>
    <w:rsid w:val="0056043C"/>
    <w:rPr>
      <w:rFonts w:ascii="Courier New" w:hAnsi="Courier New" w:cs="Courier New"/>
      <w:sz w:val="20"/>
    </w:rPr>
  </w:style>
  <w:style w:type="character" w:customStyle="1" w:styleId="WW8Num29z1">
    <w:name w:val="WW8Num29z1"/>
    <w:rsid w:val="0056043C"/>
  </w:style>
  <w:style w:type="character" w:customStyle="1" w:styleId="WW8Num29z2">
    <w:name w:val="WW8Num29z2"/>
    <w:rsid w:val="0056043C"/>
  </w:style>
  <w:style w:type="character" w:customStyle="1" w:styleId="WW8Num29z3">
    <w:name w:val="WW8Num29z3"/>
    <w:rsid w:val="0056043C"/>
  </w:style>
  <w:style w:type="character" w:customStyle="1" w:styleId="WW8Num29z4">
    <w:name w:val="WW8Num29z4"/>
    <w:rsid w:val="0056043C"/>
  </w:style>
  <w:style w:type="character" w:customStyle="1" w:styleId="WW8Num29z5">
    <w:name w:val="WW8Num29z5"/>
    <w:rsid w:val="0056043C"/>
  </w:style>
  <w:style w:type="character" w:customStyle="1" w:styleId="WW8Num29z6">
    <w:name w:val="WW8Num29z6"/>
    <w:rsid w:val="0056043C"/>
  </w:style>
  <w:style w:type="character" w:customStyle="1" w:styleId="WW8Num29z7">
    <w:name w:val="WW8Num29z7"/>
    <w:rsid w:val="0056043C"/>
  </w:style>
  <w:style w:type="character" w:customStyle="1" w:styleId="WW8Num29z8">
    <w:name w:val="WW8Num29z8"/>
    <w:rsid w:val="0056043C"/>
  </w:style>
  <w:style w:type="character" w:customStyle="1" w:styleId="WW8Num30z0">
    <w:name w:val="WW8Num30z0"/>
    <w:rsid w:val="0056043C"/>
    <w:rPr>
      <w:rFonts w:ascii="Courier New" w:hAnsi="Courier New" w:cs="Courier New"/>
      <w:sz w:val="20"/>
    </w:rPr>
  </w:style>
  <w:style w:type="character" w:customStyle="1" w:styleId="WW8Num30z1">
    <w:name w:val="WW8Num30z1"/>
    <w:rsid w:val="0056043C"/>
  </w:style>
  <w:style w:type="character" w:customStyle="1" w:styleId="WW8Num30z2">
    <w:name w:val="WW8Num30z2"/>
    <w:rsid w:val="0056043C"/>
  </w:style>
  <w:style w:type="character" w:customStyle="1" w:styleId="WW8Num30z3">
    <w:name w:val="WW8Num30z3"/>
    <w:rsid w:val="0056043C"/>
  </w:style>
  <w:style w:type="character" w:customStyle="1" w:styleId="WW8Num30z4">
    <w:name w:val="WW8Num30z4"/>
    <w:rsid w:val="0056043C"/>
  </w:style>
  <w:style w:type="character" w:customStyle="1" w:styleId="WW8Num30z5">
    <w:name w:val="WW8Num30z5"/>
    <w:rsid w:val="0056043C"/>
  </w:style>
  <w:style w:type="character" w:customStyle="1" w:styleId="WW8Num30z6">
    <w:name w:val="WW8Num30z6"/>
    <w:rsid w:val="0056043C"/>
  </w:style>
  <w:style w:type="character" w:customStyle="1" w:styleId="WW8Num30z7">
    <w:name w:val="WW8Num30z7"/>
    <w:rsid w:val="0056043C"/>
  </w:style>
  <w:style w:type="character" w:customStyle="1" w:styleId="WW8Num30z8">
    <w:name w:val="WW8Num30z8"/>
    <w:rsid w:val="0056043C"/>
  </w:style>
  <w:style w:type="character" w:customStyle="1" w:styleId="WW8Num31z0">
    <w:name w:val="WW8Num31z0"/>
    <w:rsid w:val="0056043C"/>
    <w:rPr>
      <w:rFonts w:ascii="Courier New" w:hAnsi="Courier New" w:cs="Courier New"/>
      <w:sz w:val="20"/>
    </w:rPr>
  </w:style>
  <w:style w:type="character" w:customStyle="1" w:styleId="WW8Num31z1">
    <w:name w:val="WW8Num31z1"/>
    <w:rsid w:val="0056043C"/>
  </w:style>
  <w:style w:type="character" w:customStyle="1" w:styleId="WW8Num31z2">
    <w:name w:val="WW8Num31z2"/>
    <w:rsid w:val="0056043C"/>
  </w:style>
  <w:style w:type="character" w:customStyle="1" w:styleId="WW8Num31z3">
    <w:name w:val="WW8Num31z3"/>
    <w:rsid w:val="0056043C"/>
  </w:style>
  <w:style w:type="character" w:customStyle="1" w:styleId="WW8Num31z4">
    <w:name w:val="WW8Num31z4"/>
    <w:rsid w:val="0056043C"/>
  </w:style>
  <w:style w:type="character" w:customStyle="1" w:styleId="WW8Num31z5">
    <w:name w:val="WW8Num31z5"/>
    <w:rsid w:val="0056043C"/>
  </w:style>
  <w:style w:type="character" w:customStyle="1" w:styleId="WW8Num31z6">
    <w:name w:val="WW8Num31z6"/>
    <w:rsid w:val="0056043C"/>
  </w:style>
  <w:style w:type="character" w:customStyle="1" w:styleId="WW8Num31z7">
    <w:name w:val="WW8Num31z7"/>
    <w:rsid w:val="0056043C"/>
  </w:style>
  <w:style w:type="character" w:customStyle="1" w:styleId="WW8Num31z8">
    <w:name w:val="WW8Num31z8"/>
    <w:rsid w:val="0056043C"/>
  </w:style>
  <w:style w:type="character" w:customStyle="1" w:styleId="WW8Num32z0">
    <w:name w:val="WW8Num32z0"/>
    <w:rsid w:val="0056043C"/>
    <w:rPr>
      <w:sz w:val="20"/>
    </w:rPr>
  </w:style>
  <w:style w:type="character" w:customStyle="1" w:styleId="WW8Num32z1">
    <w:name w:val="WW8Num32z1"/>
    <w:rsid w:val="0056043C"/>
  </w:style>
  <w:style w:type="character" w:customStyle="1" w:styleId="WW8Num32z2">
    <w:name w:val="WW8Num32z2"/>
    <w:rsid w:val="0056043C"/>
  </w:style>
  <w:style w:type="character" w:customStyle="1" w:styleId="WW8Num32z3">
    <w:name w:val="WW8Num32z3"/>
    <w:rsid w:val="0056043C"/>
  </w:style>
  <w:style w:type="character" w:customStyle="1" w:styleId="WW8Num32z4">
    <w:name w:val="WW8Num32z4"/>
    <w:rsid w:val="0056043C"/>
  </w:style>
  <w:style w:type="character" w:customStyle="1" w:styleId="WW8Num32z5">
    <w:name w:val="WW8Num32z5"/>
    <w:rsid w:val="0056043C"/>
  </w:style>
  <w:style w:type="character" w:customStyle="1" w:styleId="WW8Num32z6">
    <w:name w:val="WW8Num32z6"/>
    <w:rsid w:val="0056043C"/>
  </w:style>
  <w:style w:type="character" w:customStyle="1" w:styleId="WW8Num32z7">
    <w:name w:val="WW8Num32z7"/>
    <w:rsid w:val="0056043C"/>
  </w:style>
  <w:style w:type="character" w:customStyle="1" w:styleId="WW8Num32z8">
    <w:name w:val="WW8Num32z8"/>
    <w:rsid w:val="0056043C"/>
  </w:style>
  <w:style w:type="character" w:customStyle="1" w:styleId="WW8Num33z0">
    <w:name w:val="WW8Num33z0"/>
    <w:rsid w:val="0056043C"/>
  </w:style>
  <w:style w:type="character" w:customStyle="1" w:styleId="WW8Num33z1">
    <w:name w:val="WW8Num33z1"/>
    <w:rsid w:val="0056043C"/>
  </w:style>
  <w:style w:type="character" w:customStyle="1" w:styleId="WW8Num33z2">
    <w:name w:val="WW8Num33z2"/>
    <w:rsid w:val="0056043C"/>
  </w:style>
  <w:style w:type="character" w:customStyle="1" w:styleId="WW8Num33z3">
    <w:name w:val="WW8Num33z3"/>
    <w:rsid w:val="0056043C"/>
  </w:style>
  <w:style w:type="character" w:customStyle="1" w:styleId="WW8Num33z4">
    <w:name w:val="WW8Num33z4"/>
    <w:rsid w:val="0056043C"/>
  </w:style>
  <w:style w:type="character" w:customStyle="1" w:styleId="WW8Num33z5">
    <w:name w:val="WW8Num33z5"/>
    <w:rsid w:val="0056043C"/>
  </w:style>
  <w:style w:type="character" w:customStyle="1" w:styleId="WW8Num33z6">
    <w:name w:val="WW8Num33z6"/>
    <w:rsid w:val="0056043C"/>
  </w:style>
  <w:style w:type="character" w:customStyle="1" w:styleId="WW8Num33z7">
    <w:name w:val="WW8Num33z7"/>
    <w:rsid w:val="0056043C"/>
  </w:style>
  <w:style w:type="character" w:customStyle="1" w:styleId="WW8Num33z8">
    <w:name w:val="WW8Num33z8"/>
    <w:rsid w:val="0056043C"/>
  </w:style>
  <w:style w:type="character" w:customStyle="1" w:styleId="WW8Num34z0">
    <w:name w:val="WW8Num34z0"/>
    <w:rsid w:val="0056043C"/>
    <w:rPr>
      <w:sz w:val="20"/>
      <w:szCs w:val="20"/>
    </w:rPr>
  </w:style>
  <w:style w:type="character" w:customStyle="1" w:styleId="WW8Num34z1">
    <w:name w:val="WW8Num34z1"/>
    <w:rsid w:val="0056043C"/>
  </w:style>
  <w:style w:type="character" w:customStyle="1" w:styleId="WW8Num34z2">
    <w:name w:val="WW8Num34z2"/>
    <w:rsid w:val="0056043C"/>
  </w:style>
  <w:style w:type="character" w:customStyle="1" w:styleId="WW8Num34z3">
    <w:name w:val="WW8Num34z3"/>
    <w:rsid w:val="0056043C"/>
  </w:style>
  <w:style w:type="character" w:customStyle="1" w:styleId="WW8Num34z4">
    <w:name w:val="WW8Num34z4"/>
    <w:rsid w:val="0056043C"/>
  </w:style>
  <w:style w:type="character" w:customStyle="1" w:styleId="WW8Num34z5">
    <w:name w:val="WW8Num34z5"/>
    <w:rsid w:val="0056043C"/>
  </w:style>
  <w:style w:type="character" w:customStyle="1" w:styleId="WW8Num34z6">
    <w:name w:val="WW8Num34z6"/>
    <w:rsid w:val="0056043C"/>
  </w:style>
  <w:style w:type="character" w:customStyle="1" w:styleId="WW8Num34z7">
    <w:name w:val="WW8Num34z7"/>
    <w:rsid w:val="0056043C"/>
  </w:style>
  <w:style w:type="character" w:customStyle="1" w:styleId="WW8Num34z8">
    <w:name w:val="WW8Num34z8"/>
    <w:rsid w:val="0056043C"/>
  </w:style>
  <w:style w:type="character" w:customStyle="1" w:styleId="WW8Num35z0">
    <w:name w:val="WW8Num35z0"/>
    <w:rsid w:val="0056043C"/>
  </w:style>
  <w:style w:type="character" w:customStyle="1" w:styleId="WW8Num35z1">
    <w:name w:val="WW8Num35z1"/>
    <w:rsid w:val="0056043C"/>
  </w:style>
  <w:style w:type="character" w:customStyle="1" w:styleId="WW8Num35z2">
    <w:name w:val="WW8Num35z2"/>
    <w:rsid w:val="0056043C"/>
  </w:style>
  <w:style w:type="character" w:customStyle="1" w:styleId="WW8Num35z3">
    <w:name w:val="WW8Num35z3"/>
    <w:rsid w:val="0056043C"/>
  </w:style>
  <w:style w:type="character" w:customStyle="1" w:styleId="WW8Num35z4">
    <w:name w:val="WW8Num35z4"/>
    <w:rsid w:val="0056043C"/>
  </w:style>
  <w:style w:type="character" w:customStyle="1" w:styleId="WW8Num35z5">
    <w:name w:val="WW8Num35z5"/>
    <w:rsid w:val="0056043C"/>
  </w:style>
  <w:style w:type="character" w:customStyle="1" w:styleId="WW8Num35z6">
    <w:name w:val="WW8Num35z6"/>
    <w:rsid w:val="0056043C"/>
  </w:style>
  <w:style w:type="character" w:customStyle="1" w:styleId="WW8Num35z7">
    <w:name w:val="WW8Num35z7"/>
    <w:rsid w:val="0056043C"/>
  </w:style>
  <w:style w:type="character" w:customStyle="1" w:styleId="WW8Num35z8">
    <w:name w:val="WW8Num35z8"/>
    <w:rsid w:val="0056043C"/>
  </w:style>
  <w:style w:type="character" w:customStyle="1" w:styleId="WW8Num36z0">
    <w:name w:val="WW8Num36z0"/>
    <w:rsid w:val="0056043C"/>
    <w:rPr>
      <w:rFonts w:ascii="Courier New" w:hAnsi="Courier New" w:cs="Courier New"/>
      <w:sz w:val="20"/>
    </w:rPr>
  </w:style>
  <w:style w:type="character" w:customStyle="1" w:styleId="WW8Num36z1">
    <w:name w:val="WW8Num36z1"/>
    <w:rsid w:val="0056043C"/>
  </w:style>
  <w:style w:type="character" w:customStyle="1" w:styleId="WW8Num36z2">
    <w:name w:val="WW8Num36z2"/>
    <w:rsid w:val="0056043C"/>
  </w:style>
  <w:style w:type="character" w:customStyle="1" w:styleId="WW8Num36z3">
    <w:name w:val="WW8Num36z3"/>
    <w:rsid w:val="0056043C"/>
  </w:style>
  <w:style w:type="character" w:customStyle="1" w:styleId="WW8Num36z4">
    <w:name w:val="WW8Num36z4"/>
    <w:rsid w:val="0056043C"/>
  </w:style>
  <w:style w:type="character" w:customStyle="1" w:styleId="WW8Num36z5">
    <w:name w:val="WW8Num36z5"/>
    <w:rsid w:val="0056043C"/>
  </w:style>
  <w:style w:type="character" w:customStyle="1" w:styleId="WW8Num36z6">
    <w:name w:val="WW8Num36z6"/>
    <w:rsid w:val="0056043C"/>
  </w:style>
  <w:style w:type="character" w:customStyle="1" w:styleId="WW8Num36z7">
    <w:name w:val="WW8Num36z7"/>
    <w:rsid w:val="0056043C"/>
  </w:style>
  <w:style w:type="character" w:customStyle="1" w:styleId="WW8Num36z8">
    <w:name w:val="WW8Num36z8"/>
    <w:rsid w:val="0056043C"/>
  </w:style>
  <w:style w:type="character" w:customStyle="1" w:styleId="WW8Num37z0">
    <w:name w:val="WW8Num37z0"/>
    <w:rsid w:val="0056043C"/>
    <w:rPr>
      <w:rFonts w:cs="Courier New"/>
    </w:rPr>
  </w:style>
  <w:style w:type="character" w:customStyle="1" w:styleId="WW8Num37z1">
    <w:name w:val="WW8Num37z1"/>
    <w:rsid w:val="0056043C"/>
  </w:style>
  <w:style w:type="character" w:customStyle="1" w:styleId="WW8Num37z2">
    <w:name w:val="WW8Num37z2"/>
    <w:rsid w:val="0056043C"/>
  </w:style>
  <w:style w:type="character" w:customStyle="1" w:styleId="WW8Num37z3">
    <w:name w:val="WW8Num37z3"/>
    <w:rsid w:val="0056043C"/>
  </w:style>
  <w:style w:type="character" w:customStyle="1" w:styleId="WW8Num37z4">
    <w:name w:val="WW8Num37z4"/>
    <w:rsid w:val="0056043C"/>
  </w:style>
  <w:style w:type="character" w:customStyle="1" w:styleId="WW8Num37z5">
    <w:name w:val="WW8Num37z5"/>
    <w:rsid w:val="0056043C"/>
  </w:style>
  <w:style w:type="character" w:customStyle="1" w:styleId="WW8Num37z6">
    <w:name w:val="WW8Num37z6"/>
    <w:rsid w:val="0056043C"/>
  </w:style>
  <w:style w:type="character" w:customStyle="1" w:styleId="WW8Num37z7">
    <w:name w:val="WW8Num37z7"/>
    <w:rsid w:val="0056043C"/>
  </w:style>
  <w:style w:type="character" w:customStyle="1" w:styleId="WW8Num37z8">
    <w:name w:val="WW8Num37z8"/>
    <w:rsid w:val="0056043C"/>
  </w:style>
  <w:style w:type="character" w:customStyle="1" w:styleId="WW8Num38z0">
    <w:name w:val="WW8Num38z0"/>
    <w:rsid w:val="0056043C"/>
    <w:rPr>
      <w:rFonts w:ascii="Courier New" w:hAnsi="Courier New" w:cs="Courier New"/>
      <w:sz w:val="20"/>
    </w:rPr>
  </w:style>
  <w:style w:type="character" w:customStyle="1" w:styleId="WW8Num38z1">
    <w:name w:val="WW8Num38z1"/>
    <w:rsid w:val="0056043C"/>
  </w:style>
  <w:style w:type="character" w:customStyle="1" w:styleId="WW8Num38z2">
    <w:name w:val="WW8Num38z2"/>
    <w:rsid w:val="0056043C"/>
  </w:style>
  <w:style w:type="character" w:customStyle="1" w:styleId="WW8Num38z3">
    <w:name w:val="WW8Num38z3"/>
    <w:rsid w:val="0056043C"/>
  </w:style>
  <w:style w:type="character" w:customStyle="1" w:styleId="WW8Num38z4">
    <w:name w:val="WW8Num38z4"/>
    <w:rsid w:val="0056043C"/>
  </w:style>
  <w:style w:type="character" w:customStyle="1" w:styleId="WW8Num38z5">
    <w:name w:val="WW8Num38z5"/>
    <w:rsid w:val="0056043C"/>
  </w:style>
  <w:style w:type="character" w:customStyle="1" w:styleId="WW8Num38z6">
    <w:name w:val="WW8Num38z6"/>
    <w:rsid w:val="0056043C"/>
  </w:style>
  <w:style w:type="character" w:customStyle="1" w:styleId="WW8Num38z7">
    <w:name w:val="WW8Num38z7"/>
    <w:rsid w:val="0056043C"/>
  </w:style>
  <w:style w:type="character" w:customStyle="1" w:styleId="WW8Num38z8">
    <w:name w:val="WW8Num38z8"/>
    <w:rsid w:val="0056043C"/>
  </w:style>
  <w:style w:type="character" w:customStyle="1" w:styleId="WW8Num39z0">
    <w:name w:val="WW8Num39z0"/>
    <w:rsid w:val="0056043C"/>
    <w:rPr>
      <w:rFonts w:eastAsia="Courier New"/>
    </w:rPr>
  </w:style>
  <w:style w:type="character" w:customStyle="1" w:styleId="WW8Num39z1">
    <w:name w:val="WW8Num39z1"/>
    <w:rsid w:val="0056043C"/>
  </w:style>
  <w:style w:type="character" w:customStyle="1" w:styleId="WW8Num39z2">
    <w:name w:val="WW8Num39z2"/>
    <w:rsid w:val="0056043C"/>
  </w:style>
  <w:style w:type="character" w:customStyle="1" w:styleId="WW8Num39z3">
    <w:name w:val="WW8Num39z3"/>
    <w:rsid w:val="0056043C"/>
  </w:style>
  <w:style w:type="character" w:customStyle="1" w:styleId="WW8Num39z4">
    <w:name w:val="WW8Num39z4"/>
    <w:rsid w:val="0056043C"/>
  </w:style>
  <w:style w:type="character" w:customStyle="1" w:styleId="WW8Num39z5">
    <w:name w:val="WW8Num39z5"/>
    <w:rsid w:val="0056043C"/>
  </w:style>
  <w:style w:type="character" w:customStyle="1" w:styleId="WW8Num39z6">
    <w:name w:val="WW8Num39z6"/>
    <w:rsid w:val="0056043C"/>
  </w:style>
  <w:style w:type="character" w:customStyle="1" w:styleId="WW8Num39z7">
    <w:name w:val="WW8Num39z7"/>
    <w:rsid w:val="0056043C"/>
  </w:style>
  <w:style w:type="character" w:customStyle="1" w:styleId="WW8Num39z8">
    <w:name w:val="WW8Num39z8"/>
    <w:rsid w:val="0056043C"/>
  </w:style>
  <w:style w:type="character" w:customStyle="1" w:styleId="WW8Num40z0">
    <w:name w:val="WW8Num40z0"/>
    <w:rsid w:val="0056043C"/>
  </w:style>
  <w:style w:type="character" w:customStyle="1" w:styleId="WW8Num40z1">
    <w:name w:val="WW8Num40z1"/>
    <w:rsid w:val="0056043C"/>
  </w:style>
  <w:style w:type="character" w:customStyle="1" w:styleId="WW8Num40z2">
    <w:name w:val="WW8Num40z2"/>
    <w:rsid w:val="0056043C"/>
  </w:style>
  <w:style w:type="character" w:customStyle="1" w:styleId="WW8Num40z3">
    <w:name w:val="WW8Num40z3"/>
    <w:rsid w:val="0056043C"/>
  </w:style>
  <w:style w:type="character" w:customStyle="1" w:styleId="WW8Num40z4">
    <w:name w:val="WW8Num40z4"/>
    <w:rsid w:val="0056043C"/>
  </w:style>
  <w:style w:type="character" w:customStyle="1" w:styleId="WW8Num40z5">
    <w:name w:val="WW8Num40z5"/>
    <w:rsid w:val="0056043C"/>
  </w:style>
  <w:style w:type="character" w:customStyle="1" w:styleId="WW8Num40z6">
    <w:name w:val="WW8Num40z6"/>
    <w:rsid w:val="0056043C"/>
  </w:style>
  <w:style w:type="character" w:customStyle="1" w:styleId="WW8Num40z7">
    <w:name w:val="WW8Num40z7"/>
    <w:rsid w:val="0056043C"/>
  </w:style>
  <w:style w:type="character" w:customStyle="1" w:styleId="WW8Num40z8">
    <w:name w:val="WW8Num40z8"/>
    <w:rsid w:val="0056043C"/>
  </w:style>
  <w:style w:type="character" w:customStyle="1" w:styleId="WW8Num17z1">
    <w:name w:val="WW8Num17z1"/>
    <w:rsid w:val="0056043C"/>
  </w:style>
  <w:style w:type="character" w:customStyle="1" w:styleId="WW8Num17z2">
    <w:name w:val="WW8Num17z2"/>
    <w:rsid w:val="0056043C"/>
  </w:style>
  <w:style w:type="character" w:customStyle="1" w:styleId="WW8Num17z3">
    <w:name w:val="WW8Num17z3"/>
    <w:rsid w:val="0056043C"/>
  </w:style>
  <w:style w:type="character" w:customStyle="1" w:styleId="WW8Num17z4">
    <w:name w:val="WW8Num17z4"/>
    <w:rsid w:val="0056043C"/>
  </w:style>
  <w:style w:type="character" w:customStyle="1" w:styleId="WW8Num17z5">
    <w:name w:val="WW8Num17z5"/>
    <w:rsid w:val="0056043C"/>
  </w:style>
  <w:style w:type="character" w:customStyle="1" w:styleId="WW8Num17z6">
    <w:name w:val="WW8Num17z6"/>
    <w:rsid w:val="0056043C"/>
  </w:style>
  <w:style w:type="character" w:customStyle="1" w:styleId="WW8Num17z7">
    <w:name w:val="WW8Num17z7"/>
    <w:rsid w:val="0056043C"/>
  </w:style>
  <w:style w:type="character" w:customStyle="1" w:styleId="WW8Num17z8">
    <w:name w:val="WW8Num17z8"/>
    <w:rsid w:val="0056043C"/>
  </w:style>
  <w:style w:type="character" w:customStyle="1" w:styleId="WW8Num18z1">
    <w:name w:val="WW8Num18z1"/>
    <w:rsid w:val="0056043C"/>
  </w:style>
  <w:style w:type="character" w:customStyle="1" w:styleId="WW8Num18z2">
    <w:name w:val="WW8Num18z2"/>
    <w:rsid w:val="0056043C"/>
  </w:style>
  <w:style w:type="character" w:customStyle="1" w:styleId="WW8Num18z3">
    <w:name w:val="WW8Num18z3"/>
    <w:rsid w:val="0056043C"/>
  </w:style>
  <w:style w:type="character" w:customStyle="1" w:styleId="WW8Num18z4">
    <w:name w:val="WW8Num18z4"/>
    <w:rsid w:val="0056043C"/>
  </w:style>
  <w:style w:type="character" w:customStyle="1" w:styleId="WW8Num18z5">
    <w:name w:val="WW8Num18z5"/>
    <w:rsid w:val="0056043C"/>
  </w:style>
  <w:style w:type="character" w:customStyle="1" w:styleId="WW8Num18z6">
    <w:name w:val="WW8Num18z6"/>
    <w:rsid w:val="0056043C"/>
  </w:style>
  <w:style w:type="character" w:customStyle="1" w:styleId="WW8Num18z7">
    <w:name w:val="WW8Num18z7"/>
    <w:rsid w:val="0056043C"/>
  </w:style>
  <w:style w:type="character" w:customStyle="1" w:styleId="WW8Num18z8">
    <w:name w:val="WW8Num18z8"/>
    <w:rsid w:val="0056043C"/>
  </w:style>
  <w:style w:type="character" w:customStyle="1" w:styleId="WW8Num19z1">
    <w:name w:val="WW8Num19z1"/>
    <w:rsid w:val="0056043C"/>
  </w:style>
  <w:style w:type="character" w:customStyle="1" w:styleId="WW8Num19z2">
    <w:name w:val="WW8Num19z2"/>
    <w:rsid w:val="0056043C"/>
  </w:style>
  <w:style w:type="character" w:customStyle="1" w:styleId="WW8Num19z3">
    <w:name w:val="WW8Num19z3"/>
    <w:rsid w:val="0056043C"/>
  </w:style>
  <w:style w:type="character" w:customStyle="1" w:styleId="WW8Num19z4">
    <w:name w:val="WW8Num19z4"/>
    <w:rsid w:val="0056043C"/>
  </w:style>
  <w:style w:type="character" w:customStyle="1" w:styleId="WW8Num19z5">
    <w:name w:val="WW8Num19z5"/>
    <w:rsid w:val="0056043C"/>
  </w:style>
  <w:style w:type="character" w:customStyle="1" w:styleId="WW8Num19z6">
    <w:name w:val="WW8Num19z6"/>
    <w:rsid w:val="0056043C"/>
  </w:style>
  <w:style w:type="character" w:customStyle="1" w:styleId="WW8Num19z7">
    <w:name w:val="WW8Num19z7"/>
    <w:rsid w:val="0056043C"/>
  </w:style>
  <w:style w:type="character" w:customStyle="1" w:styleId="WW8Num19z8">
    <w:name w:val="WW8Num19z8"/>
    <w:rsid w:val="0056043C"/>
  </w:style>
  <w:style w:type="character" w:customStyle="1" w:styleId="WW8Num20z1">
    <w:name w:val="WW8Num20z1"/>
    <w:rsid w:val="0056043C"/>
  </w:style>
  <w:style w:type="character" w:customStyle="1" w:styleId="WW8Num20z2">
    <w:name w:val="WW8Num20z2"/>
    <w:rsid w:val="0056043C"/>
  </w:style>
  <w:style w:type="character" w:customStyle="1" w:styleId="WW8Num20z3">
    <w:name w:val="WW8Num20z3"/>
    <w:rsid w:val="0056043C"/>
  </w:style>
  <w:style w:type="character" w:customStyle="1" w:styleId="WW8Num20z4">
    <w:name w:val="WW8Num20z4"/>
    <w:rsid w:val="0056043C"/>
  </w:style>
  <w:style w:type="character" w:customStyle="1" w:styleId="WW8Num20z5">
    <w:name w:val="WW8Num20z5"/>
    <w:rsid w:val="0056043C"/>
  </w:style>
  <w:style w:type="character" w:customStyle="1" w:styleId="WW8Num20z6">
    <w:name w:val="WW8Num20z6"/>
    <w:rsid w:val="0056043C"/>
  </w:style>
  <w:style w:type="character" w:customStyle="1" w:styleId="WW8Num20z7">
    <w:name w:val="WW8Num20z7"/>
    <w:rsid w:val="0056043C"/>
  </w:style>
  <w:style w:type="character" w:customStyle="1" w:styleId="WW8Num20z8">
    <w:name w:val="WW8Num20z8"/>
    <w:rsid w:val="0056043C"/>
  </w:style>
  <w:style w:type="character" w:customStyle="1" w:styleId="WW8Num21z1">
    <w:name w:val="WW8Num21z1"/>
    <w:rsid w:val="0056043C"/>
  </w:style>
  <w:style w:type="character" w:customStyle="1" w:styleId="WW8Num21z2">
    <w:name w:val="WW8Num21z2"/>
    <w:rsid w:val="0056043C"/>
  </w:style>
  <w:style w:type="character" w:customStyle="1" w:styleId="WW8Num21z3">
    <w:name w:val="WW8Num21z3"/>
    <w:rsid w:val="0056043C"/>
  </w:style>
  <w:style w:type="character" w:customStyle="1" w:styleId="WW8Num21z4">
    <w:name w:val="WW8Num21z4"/>
    <w:rsid w:val="0056043C"/>
  </w:style>
  <w:style w:type="character" w:customStyle="1" w:styleId="WW8Num21z5">
    <w:name w:val="WW8Num21z5"/>
    <w:rsid w:val="0056043C"/>
  </w:style>
  <w:style w:type="character" w:customStyle="1" w:styleId="WW8Num21z6">
    <w:name w:val="WW8Num21z6"/>
    <w:rsid w:val="0056043C"/>
  </w:style>
  <w:style w:type="character" w:customStyle="1" w:styleId="WW8Num21z7">
    <w:name w:val="WW8Num21z7"/>
    <w:rsid w:val="0056043C"/>
  </w:style>
  <w:style w:type="character" w:customStyle="1" w:styleId="WW8Num21z8">
    <w:name w:val="WW8Num21z8"/>
    <w:rsid w:val="0056043C"/>
  </w:style>
  <w:style w:type="character" w:customStyle="1" w:styleId="WW8Num22z1">
    <w:name w:val="WW8Num22z1"/>
    <w:rsid w:val="0056043C"/>
  </w:style>
  <w:style w:type="character" w:customStyle="1" w:styleId="WW8Num22z2">
    <w:name w:val="WW8Num22z2"/>
    <w:rsid w:val="0056043C"/>
  </w:style>
  <w:style w:type="character" w:customStyle="1" w:styleId="WW8Num22z3">
    <w:name w:val="WW8Num22z3"/>
    <w:rsid w:val="0056043C"/>
  </w:style>
  <w:style w:type="character" w:customStyle="1" w:styleId="WW8Num22z4">
    <w:name w:val="WW8Num22z4"/>
    <w:rsid w:val="0056043C"/>
  </w:style>
  <w:style w:type="character" w:customStyle="1" w:styleId="WW8Num22z5">
    <w:name w:val="WW8Num22z5"/>
    <w:rsid w:val="0056043C"/>
  </w:style>
  <w:style w:type="character" w:customStyle="1" w:styleId="WW8Num22z6">
    <w:name w:val="WW8Num22z6"/>
    <w:rsid w:val="0056043C"/>
  </w:style>
  <w:style w:type="character" w:customStyle="1" w:styleId="WW8Num22z7">
    <w:name w:val="WW8Num22z7"/>
    <w:rsid w:val="0056043C"/>
  </w:style>
  <w:style w:type="character" w:customStyle="1" w:styleId="WW8Num22z8">
    <w:name w:val="WW8Num22z8"/>
    <w:rsid w:val="0056043C"/>
  </w:style>
  <w:style w:type="character" w:customStyle="1" w:styleId="WW8Num23z1">
    <w:name w:val="WW8Num23z1"/>
    <w:rsid w:val="0056043C"/>
  </w:style>
  <w:style w:type="character" w:customStyle="1" w:styleId="WW8Num23z2">
    <w:name w:val="WW8Num23z2"/>
    <w:rsid w:val="0056043C"/>
  </w:style>
  <w:style w:type="character" w:customStyle="1" w:styleId="WW8Num23z3">
    <w:name w:val="WW8Num23z3"/>
    <w:rsid w:val="0056043C"/>
  </w:style>
  <w:style w:type="character" w:customStyle="1" w:styleId="WW8Num23z4">
    <w:name w:val="WW8Num23z4"/>
    <w:rsid w:val="0056043C"/>
  </w:style>
  <w:style w:type="character" w:customStyle="1" w:styleId="WW8Num23z5">
    <w:name w:val="WW8Num23z5"/>
    <w:rsid w:val="0056043C"/>
  </w:style>
  <w:style w:type="character" w:customStyle="1" w:styleId="WW8Num23z6">
    <w:name w:val="WW8Num23z6"/>
    <w:rsid w:val="0056043C"/>
  </w:style>
  <w:style w:type="character" w:customStyle="1" w:styleId="WW8Num23z7">
    <w:name w:val="WW8Num23z7"/>
    <w:rsid w:val="0056043C"/>
  </w:style>
  <w:style w:type="character" w:customStyle="1" w:styleId="WW8Num23z8">
    <w:name w:val="WW8Num23z8"/>
    <w:rsid w:val="0056043C"/>
  </w:style>
  <w:style w:type="character" w:customStyle="1" w:styleId="WW8Num24z1">
    <w:name w:val="WW8Num24z1"/>
    <w:rsid w:val="0056043C"/>
  </w:style>
  <w:style w:type="character" w:customStyle="1" w:styleId="WW8Num24z2">
    <w:name w:val="WW8Num24z2"/>
    <w:rsid w:val="0056043C"/>
  </w:style>
  <w:style w:type="character" w:customStyle="1" w:styleId="WW8Num24z3">
    <w:name w:val="WW8Num24z3"/>
    <w:rsid w:val="0056043C"/>
  </w:style>
  <w:style w:type="character" w:customStyle="1" w:styleId="WW8Num24z4">
    <w:name w:val="WW8Num24z4"/>
    <w:rsid w:val="0056043C"/>
  </w:style>
  <w:style w:type="character" w:customStyle="1" w:styleId="WW8Num24z5">
    <w:name w:val="WW8Num24z5"/>
    <w:rsid w:val="0056043C"/>
  </w:style>
  <w:style w:type="character" w:customStyle="1" w:styleId="WW8Num24z6">
    <w:name w:val="WW8Num24z6"/>
    <w:rsid w:val="0056043C"/>
  </w:style>
  <w:style w:type="character" w:customStyle="1" w:styleId="WW8Num24z7">
    <w:name w:val="WW8Num24z7"/>
    <w:rsid w:val="0056043C"/>
  </w:style>
  <w:style w:type="character" w:customStyle="1" w:styleId="WW8Num24z8">
    <w:name w:val="WW8Num24z8"/>
    <w:rsid w:val="0056043C"/>
  </w:style>
  <w:style w:type="character" w:customStyle="1" w:styleId="WW8Num25z1">
    <w:name w:val="WW8Num25z1"/>
    <w:rsid w:val="0056043C"/>
  </w:style>
  <w:style w:type="character" w:customStyle="1" w:styleId="WW8Num25z2">
    <w:name w:val="WW8Num25z2"/>
    <w:rsid w:val="0056043C"/>
  </w:style>
  <w:style w:type="character" w:customStyle="1" w:styleId="WW8Num25z3">
    <w:name w:val="WW8Num25z3"/>
    <w:rsid w:val="0056043C"/>
  </w:style>
  <w:style w:type="character" w:customStyle="1" w:styleId="WW8Num25z4">
    <w:name w:val="WW8Num25z4"/>
    <w:rsid w:val="0056043C"/>
  </w:style>
  <w:style w:type="character" w:customStyle="1" w:styleId="WW8Num25z5">
    <w:name w:val="WW8Num25z5"/>
    <w:rsid w:val="0056043C"/>
  </w:style>
  <w:style w:type="character" w:customStyle="1" w:styleId="WW8Num25z6">
    <w:name w:val="WW8Num25z6"/>
    <w:rsid w:val="0056043C"/>
  </w:style>
  <w:style w:type="character" w:customStyle="1" w:styleId="WW8Num25z7">
    <w:name w:val="WW8Num25z7"/>
    <w:rsid w:val="0056043C"/>
  </w:style>
  <w:style w:type="character" w:customStyle="1" w:styleId="WW8Num25z8">
    <w:name w:val="WW8Num25z8"/>
    <w:rsid w:val="0056043C"/>
  </w:style>
  <w:style w:type="character" w:customStyle="1" w:styleId="WW8Num26z1">
    <w:name w:val="WW8Num26z1"/>
    <w:rsid w:val="0056043C"/>
  </w:style>
  <w:style w:type="character" w:customStyle="1" w:styleId="WW8Num26z2">
    <w:name w:val="WW8Num26z2"/>
    <w:rsid w:val="0056043C"/>
  </w:style>
  <w:style w:type="character" w:customStyle="1" w:styleId="WW8Num26z3">
    <w:name w:val="WW8Num26z3"/>
    <w:rsid w:val="0056043C"/>
  </w:style>
  <w:style w:type="character" w:customStyle="1" w:styleId="WW8Num26z4">
    <w:name w:val="WW8Num26z4"/>
    <w:rsid w:val="0056043C"/>
  </w:style>
  <w:style w:type="character" w:customStyle="1" w:styleId="WW8Num26z5">
    <w:name w:val="WW8Num26z5"/>
    <w:rsid w:val="0056043C"/>
  </w:style>
  <w:style w:type="character" w:customStyle="1" w:styleId="WW8Num26z6">
    <w:name w:val="WW8Num26z6"/>
    <w:rsid w:val="0056043C"/>
  </w:style>
  <w:style w:type="character" w:customStyle="1" w:styleId="WW8Num26z7">
    <w:name w:val="WW8Num26z7"/>
    <w:rsid w:val="0056043C"/>
  </w:style>
  <w:style w:type="character" w:customStyle="1" w:styleId="WW8Num26z8">
    <w:name w:val="WW8Num26z8"/>
    <w:rsid w:val="0056043C"/>
  </w:style>
  <w:style w:type="character" w:customStyle="1" w:styleId="WW8Num27z1">
    <w:name w:val="WW8Num27z1"/>
    <w:rsid w:val="0056043C"/>
  </w:style>
  <w:style w:type="character" w:customStyle="1" w:styleId="WW8Num27z2">
    <w:name w:val="WW8Num27z2"/>
    <w:rsid w:val="0056043C"/>
  </w:style>
  <w:style w:type="character" w:customStyle="1" w:styleId="WW8Num27z3">
    <w:name w:val="WW8Num27z3"/>
    <w:rsid w:val="0056043C"/>
  </w:style>
  <w:style w:type="character" w:customStyle="1" w:styleId="WW8Num27z4">
    <w:name w:val="WW8Num27z4"/>
    <w:rsid w:val="0056043C"/>
  </w:style>
  <w:style w:type="character" w:customStyle="1" w:styleId="WW8Num27z5">
    <w:name w:val="WW8Num27z5"/>
    <w:rsid w:val="0056043C"/>
  </w:style>
  <w:style w:type="character" w:customStyle="1" w:styleId="WW8Num27z6">
    <w:name w:val="WW8Num27z6"/>
    <w:rsid w:val="0056043C"/>
  </w:style>
  <w:style w:type="character" w:customStyle="1" w:styleId="WW8Num27z7">
    <w:name w:val="WW8Num27z7"/>
    <w:rsid w:val="0056043C"/>
  </w:style>
  <w:style w:type="character" w:customStyle="1" w:styleId="WW8Num27z8">
    <w:name w:val="WW8Num27z8"/>
    <w:rsid w:val="0056043C"/>
  </w:style>
  <w:style w:type="character" w:customStyle="1" w:styleId="WW8Num28z1">
    <w:name w:val="WW8Num28z1"/>
    <w:rsid w:val="0056043C"/>
  </w:style>
  <w:style w:type="character" w:customStyle="1" w:styleId="WW8Num28z2">
    <w:name w:val="WW8Num28z2"/>
    <w:rsid w:val="0056043C"/>
  </w:style>
  <w:style w:type="character" w:customStyle="1" w:styleId="WW8Num28z3">
    <w:name w:val="WW8Num28z3"/>
    <w:rsid w:val="0056043C"/>
  </w:style>
  <w:style w:type="character" w:customStyle="1" w:styleId="WW8Num28z4">
    <w:name w:val="WW8Num28z4"/>
    <w:rsid w:val="0056043C"/>
  </w:style>
  <w:style w:type="character" w:customStyle="1" w:styleId="WW8Num28z5">
    <w:name w:val="WW8Num28z5"/>
    <w:rsid w:val="0056043C"/>
  </w:style>
  <w:style w:type="character" w:customStyle="1" w:styleId="WW8Num28z6">
    <w:name w:val="WW8Num28z6"/>
    <w:rsid w:val="0056043C"/>
  </w:style>
  <w:style w:type="character" w:customStyle="1" w:styleId="WW8Num28z7">
    <w:name w:val="WW8Num28z7"/>
    <w:rsid w:val="0056043C"/>
  </w:style>
  <w:style w:type="character" w:customStyle="1" w:styleId="WW8Num28z8">
    <w:name w:val="WW8Num28z8"/>
    <w:rsid w:val="0056043C"/>
  </w:style>
  <w:style w:type="character" w:customStyle="1" w:styleId="Domylnaczcionkaakapitu1">
    <w:name w:val="Domyślna czcionka akapitu1"/>
    <w:rsid w:val="0056043C"/>
  </w:style>
  <w:style w:type="character" w:customStyle="1" w:styleId="Znakiprzypiswdolnych">
    <w:name w:val="Znaki przypisów dolnych"/>
    <w:rsid w:val="0056043C"/>
    <w:rPr>
      <w:position w:val="1"/>
      <w:sz w:val="16"/>
    </w:rPr>
  </w:style>
  <w:style w:type="character" w:customStyle="1" w:styleId="TekstdymkaZnak">
    <w:name w:val="Tekst dymka Znak"/>
    <w:rsid w:val="0056043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56043C"/>
    <w:rPr>
      <w:rFonts w:ascii="Times New Roman" w:hAnsi="Times New Roman" w:cs="Times New Roman"/>
      <w:sz w:val="24"/>
    </w:rPr>
  </w:style>
  <w:style w:type="character" w:customStyle="1" w:styleId="StopkaZnak">
    <w:name w:val="Stopka Znak"/>
    <w:rsid w:val="0056043C"/>
    <w:rPr>
      <w:rFonts w:ascii="Times New Roman" w:hAnsi="Times New Roman" w:cs="Times New Roman"/>
      <w:sz w:val="24"/>
    </w:rPr>
  </w:style>
  <w:style w:type="character" w:customStyle="1" w:styleId="Znakinumeracji">
    <w:name w:val="Znaki numeracji"/>
    <w:rsid w:val="0056043C"/>
  </w:style>
  <w:style w:type="paragraph" w:customStyle="1" w:styleId="Nagwek10">
    <w:name w:val="Nagłówek1"/>
    <w:basedOn w:val="Normalny"/>
    <w:next w:val="Tekstpodstawowy"/>
    <w:rsid w:val="0056043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56043C"/>
    <w:pPr>
      <w:spacing w:after="140" w:line="288" w:lineRule="auto"/>
    </w:pPr>
  </w:style>
  <w:style w:type="paragraph" w:styleId="Lista">
    <w:name w:val="List"/>
    <w:basedOn w:val="Tekstpodstawowy"/>
    <w:rsid w:val="0056043C"/>
    <w:rPr>
      <w:rFonts w:cs="Arial Unicode MS"/>
    </w:rPr>
  </w:style>
  <w:style w:type="paragraph" w:styleId="Legenda">
    <w:name w:val="caption"/>
    <w:basedOn w:val="Normalny"/>
    <w:qFormat/>
    <w:rsid w:val="0056043C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56043C"/>
    <w:pPr>
      <w:suppressLineNumbers/>
    </w:pPr>
    <w:rPr>
      <w:rFonts w:cs="Arial Unicode MS"/>
    </w:rPr>
  </w:style>
  <w:style w:type="paragraph" w:customStyle="1" w:styleId="Wcicienormalne1">
    <w:name w:val="Wcięcie normalne1"/>
    <w:basedOn w:val="Normalny"/>
    <w:rsid w:val="0056043C"/>
    <w:pPr>
      <w:ind w:left="432"/>
    </w:pPr>
  </w:style>
  <w:style w:type="paragraph" w:styleId="Tekstprzypisudolnego">
    <w:name w:val="footnote text"/>
    <w:basedOn w:val="Normalny"/>
    <w:rsid w:val="0056043C"/>
  </w:style>
  <w:style w:type="paragraph" w:customStyle="1" w:styleId="identyfikator">
    <w:name w:val="identyfikator"/>
    <w:basedOn w:val="Normalny"/>
    <w:rsid w:val="0056043C"/>
    <w:rPr>
      <w:b/>
    </w:rPr>
  </w:style>
  <w:style w:type="paragraph" w:customStyle="1" w:styleId="rodzaj">
    <w:name w:val="rodzaj"/>
    <w:basedOn w:val="Normalny"/>
    <w:rsid w:val="0056043C"/>
    <w:pPr>
      <w:spacing w:before="240"/>
      <w:jc w:val="center"/>
    </w:pPr>
    <w:rPr>
      <w:b/>
    </w:rPr>
  </w:style>
  <w:style w:type="paragraph" w:customStyle="1" w:styleId="zdnia">
    <w:name w:val="zdnia"/>
    <w:basedOn w:val="identyfikator"/>
    <w:rsid w:val="0056043C"/>
    <w:pPr>
      <w:spacing w:before="240"/>
      <w:jc w:val="center"/>
    </w:pPr>
    <w:rPr>
      <w:b w:val="0"/>
    </w:rPr>
  </w:style>
  <w:style w:type="paragraph" w:customStyle="1" w:styleId="punkt">
    <w:name w:val="punkt"/>
    <w:basedOn w:val="Normalny"/>
    <w:rsid w:val="0056043C"/>
    <w:pPr>
      <w:tabs>
        <w:tab w:val="right" w:pos="284"/>
        <w:tab w:val="left" w:pos="408"/>
      </w:tabs>
      <w:ind w:left="408" w:hanging="408"/>
    </w:pPr>
  </w:style>
  <w:style w:type="paragraph" w:customStyle="1" w:styleId="litera">
    <w:name w:val="litera"/>
    <w:basedOn w:val="Normalny"/>
    <w:rsid w:val="0056043C"/>
    <w:pPr>
      <w:tabs>
        <w:tab w:val="left" w:pos="680"/>
      </w:tabs>
      <w:ind w:left="680" w:hanging="273"/>
    </w:pPr>
  </w:style>
  <w:style w:type="paragraph" w:customStyle="1" w:styleId="tiret">
    <w:name w:val="tiret"/>
    <w:basedOn w:val="Normalny"/>
    <w:rsid w:val="0056043C"/>
    <w:pPr>
      <w:tabs>
        <w:tab w:val="left" w:pos="907"/>
      </w:tabs>
      <w:ind w:left="907" w:hanging="227"/>
    </w:pPr>
  </w:style>
  <w:style w:type="paragraph" w:customStyle="1" w:styleId="zacznik">
    <w:name w:val="załącznik"/>
    <w:basedOn w:val="litera"/>
    <w:rsid w:val="0056043C"/>
    <w:pPr>
      <w:keepNext/>
      <w:keepLines/>
      <w:spacing w:before="240"/>
      <w:ind w:left="0" w:firstLine="0"/>
      <w:jc w:val="left"/>
    </w:pPr>
    <w:rPr>
      <w:b/>
    </w:rPr>
  </w:style>
  <w:style w:type="paragraph" w:customStyle="1" w:styleId="przypistired">
    <w:name w:val="przypistired"/>
    <w:basedOn w:val="Normalny"/>
    <w:rsid w:val="0056043C"/>
    <w:pPr>
      <w:ind w:firstLine="431"/>
    </w:pPr>
  </w:style>
  <w:style w:type="paragraph" w:customStyle="1" w:styleId="autor">
    <w:name w:val="autor"/>
    <w:basedOn w:val="rodzaj"/>
    <w:rsid w:val="0056043C"/>
    <w:pPr>
      <w:keepNext/>
      <w:keepLines/>
      <w:spacing w:before="0"/>
    </w:pPr>
  </w:style>
  <w:style w:type="paragraph" w:customStyle="1" w:styleId="Wstp">
    <w:name w:val="Wstęp"/>
    <w:basedOn w:val="Normalny"/>
    <w:rsid w:val="0056043C"/>
    <w:pPr>
      <w:spacing w:after="240"/>
      <w:ind w:firstLine="431"/>
    </w:pPr>
  </w:style>
  <w:style w:type="paragraph" w:customStyle="1" w:styleId="datapub">
    <w:name w:val="datapub"/>
    <w:basedOn w:val="zdnia"/>
    <w:rsid w:val="0056043C"/>
    <w:pPr>
      <w:spacing w:after="480"/>
    </w:pPr>
  </w:style>
  <w:style w:type="paragraph" w:customStyle="1" w:styleId="tytu">
    <w:name w:val="tytuł"/>
    <w:basedOn w:val="rodzaj"/>
    <w:rsid w:val="0056043C"/>
  </w:style>
  <w:style w:type="paragraph" w:customStyle="1" w:styleId="Tekstpodstawowy21">
    <w:name w:val="Tekst podstawowy 21"/>
    <w:basedOn w:val="Normalny"/>
    <w:rsid w:val="0056043C"/>
    <w:pPr>
      <w:tabs>
        <w:tab w:val="left" w:pos="3828"/>
      </w:tabs>
      <w:jc w:val="left"/>
    </w:pPr>
    <w:rPr>
      <w:rFonts w:ascii="Bookman Old Style" w:hAnsi="Bookman Old Style" w:cs="Bookman Old Style"/>
      <w:sz w:val="22"/>
    </w:rPr>
  </w:style>
  <w:style w:type="paragraph" w:styleId="Tekstdymka">
    <w:name w:val="Balloon Text"/>
    <w:basedOn w:val="Normalny"/>
    <w:rsid w:val="005604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5604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043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6043C"/>
    <w:pPr>
      <w:suppressLineNumbers/>
    </w:pPr>
  </w:style>
  <w:style w:type="paragraph" w:customStyle="1" w:styleId="Nagwektabeli">
    <w:name w:val="Nagłówek tabeli"/>
    <w:basedOn w:val="Zawartotabeli"/>
    <w:rsid w:val="0056043C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4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XIX/     /00</vt:lpstr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XIX/     /00</dc:title>
  <dc:subject/>
  <dc:creator>URZĄD GMINY</dc:creator>
  <cp:keywords/>
  <dc:description/>
  <cp:lastModifiedBy>Anna</cp:lastModifiedBy>
  <cp:revision>49</cp:revision>
  <cp:lastPrinted>2024-12-19T12:15:00Z</cp:lastPrinted>
  <dcterms:created xsi:type="dcterms:W3CDTF">2018-12-21T01:10:00Z</dcterms:created>
  <dcterms:modified xsi:type="dcterms:W3CDTF">2024-12-19T12:15:00Z</dcterms:modified>
</cp:coreProperties>
</file>